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A5D7" w14:textId="256737C9" w:rsidR="0042349C" w:rsidRPr="008234D7" w:rsidRDefault="008A58BC" w:rsidP="008A2E3E">
      <w:pPr>
        <w:pStyle w:val="yiv6666379676gmail-p3"/>
        <w:spacing w:before="120" w:beforeAutospacing="0" w:after="120" w:afterAutospacing="0" w:line="276" w:lineRule="auto"/>
        <w:jc w:val="center"/>
        <w:rPr>
          <w:b/>
          <w:bCs/>
          <w:caps/>
          <w:sz w:val="22"/>
          <w:szCs w:val="22"/>
        </w:rPr>
      </w:pPr>
      <w:bookmarkStart w:id="0" w:name="_Hlk89679045"/>
      <w:r w:rsidRPr="008234D7">
        <w:rPr>
          <w:b/>
          <w:bCs/>
          <w:caps/>
          <w:sz w:val="22"/>
          <w:szCs w:val="22"/>
        </w:rPr>
        <w:t>title of the paper</w:t>
      </w:r>
    </w:p>
    <w:p w14:paraId="0F4300C6" w14:textId="7A2547BB" w:rsidR="0042349C" w:rsidRPr="008234D7" w:rsidRDefault="0042349C" w:rsidP="008A2E3E">
      <w:pPr>
        <w:pStyle w:val="yiv6666379676gmail-p3"/>
        <w:spacing w:before="120" w:beforeAutospacing="0" w:after="120" w:afterAutospacing="0" w:line="276" w:lineRule="auto"/>
        <w:jc w:val="right"/>
        <w:rPr>
          <w:sz w:val="22"/>
          <w:szCs w:val="22"/>
          <w:lang w:eastAsia="en-GB"/>
        </w:rPr>
      </w:pPr>
      <w:r w:rsidRPr="008234D7">
        <w:rPr>
          <w:b/>
          <w:bCs/>
          <w:sz w:val="22"/>
          <w:szCs w:val="22"/>
        </w:rPr>
        <w:br/>
      </w:r>
      <w:r w:rsidR="008A58BC" w:rsidRPr="008234D7">
        <w:rPr>
          <w:sz w:val="22"/>
          <w:szCs w:val="22"/>
          <w:lang w:eastAsia="en-GB"/>
        </w:rPr>
        <w:t>FirstName_Author1</w:t>
      </w:r>
      <w:r w:rsidRPr="008234D7">
        <w:rPr>
          <w:sz w:val="22"/>
          <w:szCs w:val="22"/>
          <w:lang w:eastAsia="en-GB"/>
        </w:rPr>
        <w:t xml:space="preserve"> </w:t>
      </w:r>
      <w:r w:rsidR="008A58BC" w:rsidRPr="008234D7">
        <w:rPr>
          <w:sz w:val="22"/>
          <w:szCs w:val="22"/>
          <w:lang w:eastAsia="en-GB"/>
        </w:rPr>
        <w:t>LASTNAME_AUTHOR1</w:t>
      </w:r>
      <w:r w:rsidRPr="008234D7">
        <w:rPr>
          <w:rStyle w:val="FootnoteReference"/>
          <w:sz w:val="22"/>
          <w:szCs w:val="22"/>
          <w:lang w:eastAsia="en-GB"/>
        </w:rPr>
        <w:footnoteReference w:id="1"/>
      </w:r>
      <w:r w:rsidRPr="008234D7">
        <w:rPr>
          <w:sz w:val="22"/>
          <w:szCs w:val="22"/>
          <w:lang w:eastAsia="en-GB"/>
        </w:rPr>
        <w:t xml:space="preserve">  </w:t>
      </w:r>
    </w:p>
    <w:p w14:paraId="18817357" w14:textId="033DD7F5" w:rsidR="0042349C" w:rsidRPr="008234D7" w:rsidRDefault="008A58BC" w:rsidP="008A2E3E">
      <w:pPr>
        <w:pStyle w:val="yiv6666379676gmail-p3"/>
        <w:spacing w:before="120" w:beforeAutospacing="0" w:after="120" w:afterAutospacing="0" w:line="276" w:lineRule="auto"/>
        <w:jc w:val="right"/>
        <w:rPr>
          <w:sz w:val="22"/>
          <w:szCs w:val="22"/>
          <w:lang w:eastAsia="en-GB"/>
        </w:rPr>
      </w:pPr>
      <w:r w:rsidRPr="008234D7">
        <w:rPr>
          <w:sz w:val="22"/>
          <w:szCs w:val="22"/>
          <w:lang w:eastAsia="en-GB"/>
        </w:rPr>
        <w:t>FirstName_Author2 LASTNAME_AUTHOR2</w:t>
      </w:r>
      <w:r w:rsidR="0042349C" w:rsidRPr="008234D7">
        <w:rPr>
          <w:rStyle w:val="FootnoteReference"/>
          <w:sz w:val="22"/>
          <w:szCs w:val="22"/>
          <w:lang w:eastAsia="en-GB"/>
        </w:rPr>
        <w:footnoteReference w:id="2"/>
      </w:r>
      <w:r w:rsidR="0042349C" w:rsidRPr="008234D7">
        <w:rPr>
          <w:sz w:val="22"/>
          <w:szCs w:val="22"/>
          <w:lang w:eastAsia="en-GB"/>
        </w:rPr>
        <w:t xml:space="preserve"> </w:t>
      </w:r>
    </w:p>
    <w:p w14:paraId="749CA0B7" w14:textId="77777777" w:rsidR="00EF0ACD" w:rsidRPr="008234D7" w:rsidRDefault="00EF0ACD" w:rsidP="008A2E3E">
      <w:pPr>
        <w:spacing w:before="120" w:after="120" w:line="276" w:lineRule="auto"/>
        <w:jc w:val="both"/>
        <w:rPr>
          <w:rFonts w:ascii="Times New Roman" w:hAnsi="Times New Roman"/>
          <w:b/>
          <w:bCs/>
        </w:rPr>
      </w:pPr>
    </w:p>
    <w:p w14:paraId="629A4472" w14:textId="77966E94" w:rsidR="0042349C" w:rsidRPr="008234D7" w:rsidRDefault="0042349C" w:rsidP="008A2E3E">
      <w:pPr>
        <w:spacing w:before="120" w:after="120" w:line="276" w:lineRule="auto"/>
        <w:jc w:val="both"/>
        <w:rPr>
          <w:rFonts w:ascii="Times New Roman" w:hAnsi="Times New Roman"/>
        </w:rPr>
      </w:pPr>
      <w:r w:rsidRPr="008234D7">
        <w:rPr>
          <w:rFonts w:ascii="Times New Roman" w:hAnsi="Times New Roman"/>
          <w:b/>
          <w:bCs/>
        </w:rPr>
        <w:t>Abstract</w:t>
      </w:r>
      <w:r w:rsidRPr="008234D7">
        <w:rPr>
          <w:rFonts w:ascii="Times New Roman" w:hAnsi="Times New Roman"/>
        </w:rPr>
        <w:br/>
      </w:r>
      <w:r w:rsidR="008A58BC" w:rsidRPr="008234D7">
        <w:rPr>
          <w:rFonts w:ascii="Times New Roman" w:hAnsi="Times New Roman"/>
        </w:rPr>
        <w:t xml:space="preserve">The abstract must be between 10 and 20 lines, justify </w:t>
      </w:r>
      <w:r w:rsidR="009778C2" w:rsidRPr="008234D7">
        <w:rPr>
          <w:rFonts w:ascii="Times New Roman" w:hAnsi="Times New Roman"/>
        </w:rPr>
        <w:t>alignment.</w:t>
      </w:r>
    </w:p>
    <w:p w14:paraId="5340AE91" w14:textId="30FBF767" w:rsidR="0042349C" w:rsidRPr="008234D7" w:rsidRDefault="0042349C" w:rsidP="008A2E3E">
      <w:pPr>
        <w:spacing w:before="120" w:after="120" w:line="276" w:lineRule="auto"/>
        <w:jc w:val="both"/>
        <w:rPr>
          <w:rFonts w:ascii="Times New Roman" w:hAnsi="Times New Roman"/>
        </w:rPr>
      </w:pPr>
      <w:r w:rsidRPr="008234D7">
        <w:rPr>
          <w:rFonts w:ascii="Times New Roman" w:hAnsi="Times New Roman"/>
          <w:b/>
          <w:bCs/>
        </w:rPr>
        <w:t xml:space="preserve">Keywords: </w:t>
      </w:r>
      <w:r w:rsidR="008A58BC" w:rsidRPr="008234D7">
        <w:rPr>
          <w:rFonts w:ascii="Times New Roman" w:hAnsi="Times New Roman"/>
        </w:rPr>
        <w:t>you must use between 4 and 8 keywords</w:t>
      </w:r>
      <w:r w:rsidR="00D6013F">
        <w:rPr>
          <w:rFonts w:ascii="Times New Roman" w:hAnsi="Times New Roman"/>
        </w:rPr>
        <w:t>, separated by commas</w:t>
      </w:r>
    </w:p>
    <w:p w14:paraId="1FD71185" w14:textId="156AE504" w:rsidR="00EF0ACD" w:rsidRPr="008234D7" w:rsidRDefault="00EF0ACD" w:rsidP="008A2E3E">
      <w:pPr>
        <w:spacing w:before="120" w:after="120" w:line="276" w:lineRule="auto"/>
        <w:jc w:val="both"/>
        <w:rPr>
          <w:rFonts w:ascii="Times New Roman" w:hAnsi="Times New Roman"/>
        </w:rPr>
      </w:pPr>
      <w:r w:rsidRPr="008234D7">
        <w:rPr>
          <w:rFonts w:ascii="Times New Roman" w:hAnsi="Times New Roman"/>
          <w:b/>
          <w:bCs/>
        </w:rPr>
        <w:t>JEL Classification</w:t>
      </w:r>
      <w:r w:rsidRPr="008234D7">
        <w:rPr>
          <w:rFonts w:ascii="Times New Roman" w:hAnsi="Times New Roman"/>
        </w:rPr>
        <w:t xml:space="preserve">: </w:t>
      </w:r>
      <w:r w:rsidR="008A58BC" w:rsidRPr="008234D7">
        <w:rPr>
          <w:rFonts w:ascii="Times New Roman" w:hAnsi="Times New Roman"/>
        </w:rPr>
        <w:t xml:space="preserve">you must </w:t>
      </w:r>
      <w:r w:rsidR="008A58BC" w:rsidRPr="00875066">
        <w:rPr>
          <w:rFonts w:ascii="Times New Roman" w:hAnsi="Times New Roman"/>
          <w:color w:val="EE0000"/>
        </w:rPr>
        <w:t>check the JEL website and use the identifier</w:t>
      </w:r>
      <w:r w:rsidR="00B46BFD" w:rsidRPr="00875066">
        <w:rPr>
          <w:rFonts w:ascii="Times New Roman" w:hAnsi="Times New Roman"/>
          <w:color w:val="EE0000"/>
        </w:rPr>
        <w:t>(s) you consider</w:t>
      </w:r>
      <w:r w:rsidR="00B46BFD" w:rsidRPr="008234D7">
        <w:rPr>
          <w:rFonts w:ascii="Times New Roman" w:hAnsi="Times New Roman"/>
        </w:rPr>
        <w:t xml:space="preserve"> (https://www.aeaweb.org/econlit/jelCodes.php)</w:t>
      </w:r>
    </w:p>
    <w:p w14:paraId="7375D2C1" w14:textId="77777777" w:rsidR="0042349C" w:rsidRPr="008234D7" w:rsidRDefault="0042349C" w:rsidP="008A2E3E">
      <w:pPr>
        <w:spacing w:before="120" w:after="120" w:line="276" w:lineRule="auto"/>
        <w:jc w:val="both"/>
        <w:rPr>
          <w:rFonts w:ascii="Times New Roman" w:hAnsi="Times New Roman"/>
        </w:rPr>
      </w:pPr>
    </w:p>
    <w:p w14:paraId="0A232D67" w14:textId="77777777" w:rsidR="0042349C" w:rsidRPr="008234D7" w:rsidRDefault="0042349C" w:rsidP="008A2E3E">
      <w:pPr>
        <w:spacing w:before="120" w:after="120" w:line="276" w:lineRule="auto"/>
        <w:jc w:val="both"/>
        <w:rPr>
          <w:rFonts w:ascii="Times New Roman" w:hAnsi="Times New Roman"/>
        </w:rPr>
      </w:pPr>
    </w:p>
    <w:p w14:paraId="0291827E" w14:textId="203CD8C9" w:rsidR="0042349C" w:rsidRPr="008234D7" w:rsidRDefault="009C00AD" w:rsidP="008A2E3E">
      <w:pPr>
        <w:spacing w:before="120" w:after="120" w:line="276" w:lineRule="auto"/>
        <w:rPr>
          <w:rFonts w:ascii="Times New Roman" w:hAnsi="Times New Roman"/>
          <w:b/>
          <w:bCs/>
        </w:rPr>
      </w:pPr>
      <w:r w:rsidRPr="008234D7">
        <w:rPr>
          <w:rFonts w:ascii="Times New Roman" w:hAnsi="Times New Roman"/>
          <w:b/>
          <w:bCs/>
        </w:rPr>
        <w:t xml:space="preserve">1. </w:t>
      </w:r>
      <w:r w:rsidR="0042349C" w:rsidRPr="008234D7">
        <w:rPr>
          <w:rFonts w:ascii="Times New Roman" w:hAnsi="Times New Roman"/>
          <w:b/>
          <w:bCs/>
        </w:rPr>
        <w:t>Introduction</w:t>
      </w:r>
    </w:p>
    <w:p w14:paraId="7AA8D5BC" w14:textId="6CF52DEB" w:rsidR="004D7204" w:rsidRPr="005070B3" w:rsidRDefault="00B46BFD" w:rsidP="008A2E3E">
      <w:pPr>
        <w:spacing w:before="120" w:after="120" w:line="276" w:lineRule="auto"/>
        <w:jc w:val="both"/>
        <w:rPr>
          <w:rFonts w:ascii="Times New Roman" w:hAnsi="Times New Roman"/>
          <w:color w:val="FF0000"/>
        </w:rPr>
      </w:pPr>
      <w:r w:rsidRPr="008234D7">
        <w:rPr>
          <w:rFonts w:ascii="Times New Roman" w:hAnsi="Times New Roman"/>
          <w:color w:val="333333"/>
        </w:rPr>
        <w:t xml:space="preserve">You </w:t>
      </w:r>
      <w:r w:rsidRPr="008234D7">
        <w:rPr>
          <w:rFonts w:ascii="Times New Roman" w:hAnsi="Times New Roman"/>
          <w:b/>
          <w:bCs/>
          <w:color w:val="FF0000"/>
        </w:rPr>
        <w:t>MUST abide by the text form rules presented on our website</w:t>
      </w:r>
      <w:r w:rsidRPr="008234D7">
        <w:rPr>
          <w:rFonts w:ascii="Times New Roman" w:hAnsi="Times New Roman"/>
          <w:color w:val="333333"/>
        </w:rPr>
        <w:t xml:space="preserve">: </w:t>
      </w:r>
      <w:r w:rsidRPr="005070B3">
        <w:rPr>
          <w:rFonts w:ascii="Times New Roman" w:hAnsi="Times New Roman"/>
          <w:color w:val="FF0000"/>
        </w:rPr>
        <w:t xml:space="preserve">use single column </w:t>
      </w:r>
      <w:r w:rsidRPr="005070B3">
        <w:rPr>
          <w:rFonts w:ascii="Times New Roman" w:hAnsi="Times New Roman"/>
          <w:b/>
          <w:bCs/>
          <w:color w:val="FF0000"/>
        </w:rPr>
        <w:t>Envelope B5 pages</w:t>
      </w:r>
      <w:r w:rsidRPr="005070B3">
        <w:rPr>
          <w:rFonts w:ascii="Times New Roman" w:hAnsi="Times New Roman"/>
          <w:color w:val="FF0000"/>
        </w:rPr>
        <w:t xml:space="preserve">, i.e., 176 × 250 mm; </w:t>
      </w:r>
      <w:r w:rsidRPr="005070B3">
        <w:rPr>
          <w:rFonts w:ascii="Times New Roman" w:hAnsi="Times New Roman"/>
          <w:b/>
          <w:bCs/>
          <w:color w:val="FF0000"/>
        </w:rPr>
        <w:t>Times New Roman, 11-point English font</w:t>
      </w:r>
      <w:r w:rsidRPr="005070B3">
        <w:rPr>
          <w:rFonts w:ascii="Times New Roman" w:hAnsi="Times New Roman"/>
          <w:color w:val="FF0000"/>
        </w:rPr>
        <w:t>; 1.</w:t>
      </w:r>
      <w:r w:rsidR="00385212">
        <w:rPr>
          <w:rFonts w:ascii="Times New Roman" w:hAnsi="Times New Roman"/>
          <w:color w:val="FF0000"/>
        </w:rPr>
        <w:t xml:space="preserve">15 </w:t>
      </w:r>
      <w:r w:rsidRPr="005070B3">
        <w:rPr>
          <w:rFonts w:ascii="Times New Roman" w:hAnsi="Times New Roman"/>
          <w:color w:val="FF0000"/>
        </w:rPr>
        <w:t xml:space="preserve">between each typed line of the manuscript and the following </w:t>
      </w:r>
      <w:r w:rsidRPr="005070B3">
        <w:rPr>
          <w:rFonts w:ascii="Times New Roman" w:hAnsi="Times New Roman"/>
          <w:b/>
          <w:bCs/>
          <w:color w:val="FF0000"/>
        </w:rPr>
        <w:t xml:space="preserve">paragraph spacing - Before: </w:t>
      </w:r>
      <w:r w:rsidR="00385212">
        <w:rPr>
          <w:rFonts w:ascii="Times New Roman" w:hAnsi="Times New Roman"/>
          <w:b/>
          <w:bCs/>
          <w:color w:val="FF0000"/>
        </w:rPr>
        <w:t>6</w:t>
      </w:r>
      <w:r w:rsidRPr="005070B3">
        <w:rPr>
          <w:rFonts w:ascii="Times New Roman" w:hAnsi="Times New Roman"/>
          <w:b/>
          <w:bCs/>
          <w:color w:val="FF0000"/>
        </w:rPr>
        <w:t xml:space="preserve"> pt, After: </w:t>
      </w:r>
      <w:r w:rsidR="00385212">
        <w:rPr>
          <w:rFonts w:ascii="Times New Roman" w:hAnsi="Times New Roman"/>
          <w:b/>
          <w:bCs/>
          <w:color w:val="FF0000"/>
        </w:rPr>
        <w:t xml:space="preserve">5 </w:t>
      </w:r>
      <w:r w:rsidRPr="005070B3">
        <w:rPr>
          <w:rFonts w:ascii="Times New Roman" w:hAnsi="Times New Roman"/>
          <w:b/>
          <w:bCs/>
          <w:color w:val="FF0000"/>
        </w:rPr>
        <w:t>pt</w:t>
      </w:r>
      <w:r w:rsidRPr="005070B3">
        <w:rPr>
          <w:rFonts w:ascii="Times New Roman" w:hAnsi="Times New Roman"/>
          <w:color w:val="FF0000"/>
        </w:rPr>
        <w:t xml:space="preserve">. Use the following settings for the page margins: </w:t>
      </w:r>
      <w:r w:rsidRPr="005070B3">
        <w:rPr>
          <w:rFonts w:ascii="Times New Roman" w:hAnsi="Times New Roman"/>
          <w:b/>
          <w:bCs/>
          <w:color w:val="FF0000"/>
        </w:rPr>
        <w:t xml:space="preserve">Top 1.5 cm, Bottom 1.5 cm, Left 1.75 cm, </w:t>
      </w:r>
      <w:r w:rsidR="00F866B5" w:rsidRPr="005070B3">
        <w:rPr>
          <w:rFonts w:ascii="Times New Roman" w:hAnsi="Times New Roman"/>
          <w:b/>
          <w:bCs/>
          <w:color w:val="FF0000"/>
        </w:rPr>
        <w:t>Right</w:t>
      </w:r>
      <w:r w:rsidRPr="005070B3">
        <w:rPr>
          <w:rFonts w:ascii="Times New Roman" w:hAnsi="Times New Roman"/>
          <w:b/>
          <w:bCs/>
          <w:color w:val="FF0000"/>
        </w:rPr>
        <w:t xml:space="preserve"> 1.8 cm, Gutter 0 cm, Header and Footer from edge 1.25 cm, Page Vertical alignment Top</w:t>
      </w:r>
      <w:r w:rsidR="0042349C" w:rsidRPr="005070B3">
        <w:rPr>
          <w:rFonts w:ascii="Times New Roman" w:hAnsi="Times New Roman"/>
          <w:color w:val="FF0000"/>
        </w:rPr>
        <w:t>.</w:t>
      </w:r>
      <w:r w:rsidRPr="005070B3">
        <w:rPr>
          <w:rFonts w:ascii="Times New Roman" w:hAnsi="Times New Roman"/>
          <w:color w:val="FF0000"/>
        </w:rPr>
        <w:t xml:space="preserve"> The </w:t>
      </w:r>
      <w:r w:rsidRPr="005070B3">
        <w:rPr>
          <w:rFonts w:ascii="Times New Roman" w:hAnsi="Times New Roman"/>
          <w:b/>
          <w:bCs/>
          <w:color w:val="FF0000"/>
        </w:rPr>
        <w:t xml:space="preserve">text MUST be </w:t>
      </w:r>
      <w:r w:rsidR="005339D3" w:rsidRPr="005070B3">
        <w:rPr>
          <w:rFonts w:ascii="Times New Roman" w:hAnsi="Times New Roman"/>
          <w:b/>
          <w:bCs/>
          <w:color w:val="FF0000"/>
        </w:rPr>
        <w:t>justified</w:t>
      </w:r>
      <w:r w:rsidRPr="005070B3">
        <w:rPr>
          <w:rFonts w:ascii="Times New Roman" w:hAnsi="Times New Roman"/>
          <w:b/>
          <w:bCs/>
          <w:color w:val="FF0000"/>
        </w:rPr>
        <w:t xml:space="preserve"> aligned</w:t>
      </w:r>
      <w:r w:rsidRPr="005070B3">
        <w:rPr>
          <w:rFonts w:ascii="Times New Roman" w:hAnsi="Times New Roman"/>
          <w:color w:val="FF0000"/>
        </w:rPr>
        <w:t xml:space="preserve">. </w:t>
      </w:r>
      <w:r w:rsidR="00DF4BE8" w:rsidRPr="005070B3">
        <w:rPr>
          <w:rFonts w:ascii="Times New Roman" w:hAnsi="Times New Roman"/>
          <w:color w:val="FF0000"/>
        </w:rPr>
        <w:t>[1]</w:t>
      </w:r>
      <w:r w:rsidR="005070B3" w:rsidRPr="005070B3">
        <w:rPr>
          <w:rFonts w:ascii="Times New Roman" w:hAnsi="Times New Roman"/>
          <w:color w:val="FF0000"/>
        </w:rPr>
        <w:t xml:space="preserve"> </w:t>
      </w:r>
      <w:r w:rsidR="00B23D1C" w:rsidRPr="005070B3">
        <w:rPr>
          <w:rFonts w:ascii="Times New Roman" w:hAnsi="Times New Roman"/>
          <w:color w:val="FF0000"/>
        </w:rPr>
        <w:t xml:space="preserve">All </w:t>
      </w:r>
      <w:r w:rsidR="00B23D1C" w:rsidRPr="005070B3">
        <w:rPr>
          <w:rFonts w:ascii="Times New Roman" w:hAnsi="Times New Roman"/>
          <w:b/>
          <w:bCs/>
          <w:color w:val="FF0000"/>
        </w:rPr>
        <w:t>text MUST be only in BLACK FONT COLOR</w:t>
      </w:r>
      <w:r w:rsidR="00B23D1C" w:rsidRPr="005070B3">
        <w:rPr>
          <w:rFonts w:ascii="Times New Roman" w:hAnsi="Times New Roman"/>
          <w:color w:val="FF0000"/>
        </w:rPr>
        <w:t xml:space="preserve">; if you need to emphasize a certain term/concept (which is part of standard text paragraph and not a numbered title/subtitle) transform it </w:t>
      </w:r>
      <w:proofErr w:type="gramStart"/>
      <w:r w:rsidR="00B23D1C" w:rsidRPr="005070B3">
        <w:rPr>
          <w:rFonts w:ascii="Times New Roman" w:hAnsi="Times New Roman"/>
          <w:color w:val="FF0000"/>
        </w:rPr>
        <w:t>to</w:t>
      </w:r>
      <w:proofErr w:type="gramEnd"/>
      <w:r w:rsidR="00B23D1C" w:rsidRPr="005070B3">
        <w:rPr>
          <w:rFonts w:ascii="Times New Roman" w:hAnsi="Times New Roman"/>
          <w:color w:val="FF0000"/>
        </w:rPr>
        <w:t xml:space="preserve"> </w:t>
      </w:r>
      <w:r w:rsidR="00B23D1C" w:rsidRPr="005070B3">
        <w:rPr>
          <w:rFonts w:ascii="Times New Roman" w:hAnsi="Times New Roman"/>
          <w:i/>
          <w:iCs/>
          <w:color w:val="FF0000"/>
        </w:rPr>
        <w:t>italic</w:t>
      </w:r>
      <w:r w:rsidR="00B23D1C" w:rsidRPr="005070B3">
        <w:rPr>
          <w:rFonts w:ascii="Times New Roman" w:hAnsi="Times New Roman"/>
          <w:color w:val="FF0000"/>
        </w:rPr>
        <w:t xml:space="preserve"> or </w:t>
      </w:r>
      <w:r w:rsidR="00B23D1C" w:rsidRPr="005070B3">
        <w:rPr>
          <w:rFonts w:ascii="Times New Roman" w:hAnsi="Times New Roman"/>
          <w:b/>
          <w:bCs/>
          <w:color w:val="FF0000"/>
        </w:rPr>
        <w:t>bold</w:t>
      </w:r>
      <w:r w:rsidR="00B23D1C" w:rsidRPr="005070B3">
        <w:rPr>
          <w:rFonts w:ascii="Times New Roman" w:hAnsi="Times New Roman"/>
          <w:color w:val="FF0000"/>
        </w:rPr>
        <w:t xml:space="preserve"> fonts.</w:t>
      </w:r>
      <w:r w:rsidR="005070B3" w:rsidRPr="005070B3">
        <w:rPr>
          <w:rFonts w:ascii="Times New Roman" w:hAnsi="Times New Roman"/>
          <w:color w:val="FF0000"/>
        </w:rPr>
        <w:t xml:space="preserve"> </w:t>
      </w:r>
      <w:r w:rsidR="004D7204" w:rsidRPr="005070B3">
        <w:rPr>
          <w:rFonts w:ascii="Times New Roman" w:hAnsi="Times New Roman"/>
          <w:color w:val="FF0000"/>
        </w:rPr>
        <w:t xml:space="preserve">If you insert a </w:t>
      </w:r>
      <w:proofErr w:type="gramStart"/>
      <w:r w:rsidR="004D7204" w:rsidRPr="005070B3">
        <w:rPr>
          <w:rFonts w:ascii="Times New Roman" w:hAnsi="Times New Roman"/>
          <w:color w:val="FF0000"/>
        </w:rPr>
        <w:t>bulleted</w:t>
      </w:r>
      <w:proofErr w:type="gramEnd"/>
      <w:r w:rsidR="004D7204" w:rsidRPr="005070B3">
        <w:rPr>
          <w:rFonts w:ascii="Times New Roman" w:hAnsi="Times New Roman"/>
          <w:color w:val="FF0000"/>
        </w:rPr>
        <w:t xml:space="preserve"> </w:t>
      </w:r>
      <w:r w:rsidR="009778C2" w:rsidRPr="005070B3">
        <w:rPr>
          <w:rFonts w:ascii="Times New Roman" w:hAnsi="Times New Roman"/>
          <w:color w:val="FF0000"/>
        </w:rPr>
        <w:t>list,</w:t>
      </w:r>
      <w:r w:rsidR="004D7204" w:rsidRPr="005070B3">
        <w:rPr>
          <w:rFonts w:ascii="Times New Roman" w:hAnsi="Times New Roman"/>
          <w:color w:val="FF0000"/>
        </w:rPr>
        <w:t xml:space="preserve"> you MUST USE ONLY STANDARD black filled circle bullets</w:t>
      </w:r>
      <w:r w:rsidR="00385212">
        <w:rPr>
          <w:rFonts w:ascii="Times New Roman" w:hAnsi="Times New Roman"/>
          <w:color w:val="FF0000"/>
        </w:rPr>
        <w:t xml:space="preserve"> or empty circles bullets</w:t>
      </w:r>
      <w:r w:rsidR="004D7204" w:rsidRPr="005070B3">
        <w:rPr>
          <w:rFonts w:ascii="Times New Roman" w:hAnsi="Times New Roman"/>
          <w:color w:val="FF0000"/>
        </w:rPr>
        <w:t xml:space="preserve">. After the last bullet leave one </w:t>
      </w:r>
      <w:r w:rsidR="005070B3" w:rsidRPr="005070B3">
        <w:rPr>
          <w:rFonts w:ascii="Times New Roman" w:hAnsi="Times New Roman"/>
          <w:color w:val="FF0000"/>
        </w:rPr>
        <w:t>empty</w:t>
      </w:r>
      <w:r w:rsidR="004D7204" w:rsidRPr="005070B3">
        <w:rPr>
          <w:rFonts w:ascii="Times New Roman" w:hAnsi="Times New Roman"/>
          <w:color w:val="FF0000"/>
        </w:rPr>
        <w:t xml:space="preserve"> line (press ENTER twice) and then start the next paragraph.</w:t>
      </w:r>
    </w:p>
    <w:p w14:paraId="7B43BDC9" w14:textId="67C335FC" w:rsidR="00EF11AE" w:rsidRPr="005070B3" w:rsidRDefault="00EF11AE" w:rsidP="008A2E3E">
      <w:pPr>
        <w:spacing w:before="120" w:after="120" w:line="276" w:lineRule="auto"/>
        <w:jc w:val="both"/>
        <w:rPr>
          <w:rFonts w:ascii="Times New Roman" w:hAnsi="Times New Roman"/>
          <w:color w:val="FF0000"/>
        </w:rPr>
      </w:pPr>
      <w:r w:rsidRPr="005070B3">
        <w:rPr>
          <w:rFonts w:ascii="Times New Roman" w:hAnsi="Times New Roman"/>
          <w:color w:val="FF0000"/>
        </w:rPr>
        <w:t xml:space="preserve">The </w:t>
      </w:r>
      <w:r w:rsidRPr="005070B3">
        <w:rPr>
          <w:rFonts w:ascii="Times New Roman" w:hAnsi="Times New Roman"/>
          <w:b/>
          <w:bCs/>
          <w:color w:val="FF0000"/>
        </w:rPr>
        <w:t>manuscript title, capitalized, aligned center</w:t>
      </w:r>
      <w:r w:rsidRPr="005070B3">
        <w:rPr>
          <w:rFonts w:ascii="Times New Roman" w:hAnsi="Times New Roman"/>
          <w:color w:val="FF0000"/>
        </w:rPr>
        <w:t xml:space="preserve"> (on ONE line, if it is longer than one line DO NOT manually insert a new line).</w:t>
      </w:r>
    </w:p>
    <w:p w14:paraId="601A49A4" w14:textId="70D4D2B6" w:rsidR="00EF11AE" w:rsidRPr="008234D7" w:rsidRDefault="00EF11AE" w:rsidP="008A2E3E">
      <w:pPr>
        <w:spacing w:before="120" w:after="120" w:line="276" w:lineRule="auto"/>
        <w:jc w:val="both"/>
        <w:rPr>
          <w:rFonts w:ascii="Times New Roman" w:hAnsi="Times New Roman"/>
          <w:color w:val="333333"/>
        </w:rPr>
      </w:pPr>
      <w:r w:rsidRPr="008234D7">
        <w:rPr>
          <w:rFonts w:ascii="Times New Roman" w:hAnsi="Times New Roman"/>
          <w:color w:val="333333"/>
        </w:rPr>
        <w:t>Leave one blank line (press ENTER twice after the title).</w:t>
      </w:r>
    </w:p>
    <w:p w14:paraId="6B87FF3A" w14:textId="2702ADDF" w:rsidR="00EF11AE" w:rsidRPr="008234D7" w:rsidRDefault="00EF11AE" w:rsidP="008A2E3E">
      <w:pPr>
        <w:spacing w:before="120" w:after="120" w:line="276" w:lineRule="auto"/>
        <w:jc w:val="both"/>
        <w:rPr>
          <w:rFonts w:ascii="Times New Roman" w:hAnsi="Times New Roman"/>
          <w:color w:val="333333"/>
        </w:rPr>
      </w:pPr>
      <w:r w:rsidRPr="008234D7">
        <w:rPr>
          <w:rFonts w:ascii="Times New Roman" w:hAnsi="Times New Roman"/>
          <w:color w:val="333333"/>
        </w:rPr>
        <w:t xml:space="preserve">The </w:t>
      </w:r>
      <w:r w:rsidRPr="005070B3">
        <w:rPr>
          <w:rFonts w:ascii="Times New Roman" w:hAnsi="Times New Roman"/>
          <w:b/>
          <w:bCs/>
          <w:color w:val="FF0000"/>
        </w:rPr>
        <w:t>FIRST NAME(s) of the author(s) AND the FAMILY NAME aligned right, with a mandatory footnote mentioning institutional affiliation and an email address (repeat on different lines for each author)</w:t>
      </w:r>
      <w:r w:rsidR="005C4A3F" w:rsidRPr="008234D7">
        <w:rPr>
          <w:rFonts w:ascii="Times New Roman" w:hAnsi="Times New Roman"/>
          <w:color w:val="333333"/>
        </w:rPr>
        <w:t>.</w:t>
      </w:r>
      <w:r w:rsidR="00F50369">
        <w:rPr>
          <w:rFonts w:ascii="Times New Roman" w:hAnsi="Times New Roman"/>
          <w:color w:val="333333"/>
        </w:rPr>
        <w:t xml:space="preserve"> </w:t>
      </w:r>
      <w:r w:rsidR="00DC0DD7">
        <w:rPr>
          <w:rFonts w:ascii="Times New Roman" w:hAnsi="Times New Roman"/>
          <w:color w:val="333333"/>
        </w:rPr>
        <w:t xml:space="preserve">Within any volume of JISOM one author cannot be published with more than two articles, and in case of two such occurrences the author(s) </w:t>
      </w:r>
      <w:r w:rsidR="00DC0DD7">
        <w:rPr>
          <w:rFonts w:ascii="Times New Roman" w:hAnsi="Times New Roman"/>
          <w:color w:val="333333"/>
        </w:rPr>
        <w:lastRenderedPageBreak/>
        <w:t>lists must be different for each article.</w:t>
      </w:r>
      <w:r w:rsidR="005E31D1">
        <w:rPr>
          <w:rFonts w:ascii="Times New Roman" w:hAnsi="Times New Roman"/>
          <w:color w:val="333333"/>
        </w:rPr>
        <w:t xml:space="preserve"> </w:t>
      </w:r>
      <w:r w:rsidR="00F50369">
        <w:rPr>
          <w:rFonts w:ascii="Times New Roman" w:hAnsi="Times New Roman"/>
          <w:color w:val="333333"/>
        </w:rPr>
        <w:t>All footnotes in the paper MUST be formatted with TIMES New Roman, 9 points, single line, left-aligned</w:t>
      </w:r>
    </w:p>
    <w:p w14:paraId="5B574E6D" w14:textId="3AC9D363" w:rsidR="00EF11AE" w:rsidRPr="008234D7" w:rsidRDefault="00EF11AE" w:rsidP="008A2E3E">
      <w:pPr>
        <w:spacing w:before="120" w:after="120" w:line="276" w:lineRule="auto"/>
        <w:jc w:val="both"/>
        <w:rPr>
          <w:rFonts w:ascii="Times New Roman" w:hAnsi="Times New Roman"/>
          <w:color w:val="333333"/>
        </w:rPr>
      </w:pPr>
      <w:r w:rsidRPr="008234D7">
        <w:rPr>
          <w:rFonts w:ascii="Times New Roman" w:hAnsi="Times New Roman"/>
          <w:color w:val="333333"/>
        </w:rPr>
        <w:t>Leave one blank line (press ENTER twice after the title)</w:t>
      </w:r>
      <w:r w:rsidR="005C4A3F" w:rsidRPr="008234D7">
        <w:rPr>
          <w:rFonts w:ascii="Times New Roman" w:hAnsi="Times New Roman"/>
          <w:color w:val="333333"/>
        </w:rPr>
        <w:t>.</w:t>
      </w:r>
    </w:p>
    <w:p w14:paraId="03708B0C" w14:textId="4B9E2699" w:rsidR="00EF11AE" w:rsidRPr="008234D7" w:rsidRDefault="00EF11AE" w:rsidP="008A2E3E">
      <w:pPr>
        <w:spacing w:before="120" w:after="120" w:line="276" w:lineRule="auto"/>
        <w:jc w:val="both"/>
        <w:rPr>
          <w:rFonts w:ascii="Times New Roman" w:hAnsi="Times New Roman"/>
          <w:color w:val="333333"/>
        </w:rPr>
      </w:pPr>
      <w:r w:rsidRPr="008234D7">
        <w:rPr>
          <w:rFonts w:ascii="Times New Roman" w:hAnsi="Times New Roman"/>
          <w:color w:val="333333"/>
        </w:rPr>
        <w:t>Write "</w:t>
      </w:r>
      <w:r w:rsidRPr="008234D7">
        <w:rPr>
          <w:rFonts w:ascii="Times New Roman" w:hAnsi="Times New Roman"/>
          <w:b/>
          <w:bCs/>
          <w:color w:val="333333"/>
        </w:rPr>
        <w:t>Abstract</w:t>
      </w:r>
      <w:r w:rsidRPr="008234D7">
        <w:rPr>
          <w:rFonts w:ascii="Times New Roman" w:hAnsi="Times New Roman"/>
          <w:color w:val="333333"/>
        </w:rPr>
        <w:t>", in bold letters, then press ENTER to move to the next line</w:t>
      </w:r>
      <w:r w:rsidR="005C4A3F" w:rsidRPr="008234D7">
        <w:rPr>
          <w:rFonts w:ascii="Times New Roman" w:hAnsi="Times New Roman"/>
          <w:color w:val="333333"/>
        </w:rPr>
        <w:t xml:space="preserve">. </w:t>
      </w:r>
      <w:r w:rsidRPr="008234D7">
        <w:rPr>
          <w:rFonts w:ascii="Times New Roman" w:hAnsi="Times New Roman"/>
          <w:color w:val="333333"/>
        </w:rPr>
        <w:t>Insert the abstract, justify alignment, between 10 and 20 lines</w:t>
      </w:r>
      <w:r w:rsidR="005C4A3F" w:rsidRPr="008234D7">
        <w:rPr>
          <w:rFonts w:ascii="Times New Roman" w:hAnsi="Times New Roman"/>
          <w:color w:val="333333"/>
        </w:rPr>
        <w:t xml:space="preserve">. </w:t>
      </w:r>
      <w:r w:rsidRPr="008234D7">
        <w:rPr>
          <w:rFonts w:ascii="Times New Roman" w:hAnsi="Times New Roman"/>
          <w:color w:val="333333"/>
        </w:rPr>
        <w:t xml:space="preserve">Leave one blank line (press ENTER twice after </w:t>
      </w:r>
      <w:r w:rsidR="005C4A3F" w:rsidRPr="008234D7">
        <w:rPr>
          <w:rFonts w:ascii="Times New Roman" w:hAnsi="Times New Roman"/>
          <w:color w:val="333333"/>
        </w:rPr>
        <w:t>the abstract</w:t>
      </w:r>
      <w:r w:rsidRPr="008234D7">
        <w:rPr>
          <w:rFonts w:ascii="Times New Roman" w:hAnsi="Times New Roman"/>
          <w:color w:val="333333"/>
        </w:rPr>
        <w:t>)</w:t>
      </w:r>
      <w:r w:rsidR="005C4A3F" w:rsidRPr="008234D7">
        <w:rPr>
          <w:rFonts w:ascii="Times New Roman" w:hAnsi="Times New Roman"/>
          <w:color w:val="333333"/>
        </w:rPr>
        <w:t>.</w:t>
      </w:r>
    </w:p>
    <w:p w14:paraId="0F92F745" w14:textId="6C7F6DCC" w:rsidR="00EF11AE" w:rsidRPr="008234D7" w:rsidRDefault="00EF11AE" w:rsidP="008A2E3E">
      <w:pPr>
        <w:spacing w:before="120" w:after="120" w:line="276" w:lineRule="auto"/>
        <w:jc w:val="both"/>
        <w:rPr>
          <w:rFonts w:ascii="Times New Roman" w:hAnsi="Times New Roman"/>
          <w:color w:val="333333"/>
        </w:rPr>
      </w:pPr>
      <w:r w:rsidRPr="008234D7">
        <w:rPr>
          <w:rFonts w:ascii="Times New Roman" w:hAnsi="Times New Roman"/>
          <w:color w:val="333333"/>
        </w:rPr>
        <w:t>Write "</w:t>
      </w:r>
      <w:r w:rsidRPr="008234D7">
        <w:rPr>
          <w:rFonts w:ascii="Times New Roman" w:hAnsi="Times New Roman"/>
          <w:b/>
          <w:bCs/>
          <w:color w:val="333333"/>
        </w:rPr>
        <w:t>Keywords:</w:t>
      </w:r>
      <w:r w:rsidRPr="008234D7">
        <w:rPr>
          <w:rFonts w:ascii="Times New Roman" w:hAnsi="Times New Roman"/>
          <w:color w:val="333333"/>
        </w:rPr>
        <w:t>", in bold letters, and insert your key words, between 4 and 8 (standard font, NOT bold), then press ENTER once</w:t>
      </w:r>
      <w:r w:rsidR="00F44213" w:rsidRPr="008234D7">
        <w:rPr>
          <w:rFonts w:ascii="Times New Roman" w:hAnsi="Times New Roman"/>
          <w:color w:val="333333"/>
        </w:rPr>
        <w:t>.</w:t>
      </w:r>
    </w:p>
    <w:p w14:paraId="16E32FBE" w14:textId="1B7E4328" w:rsidR="00EF11AE" w:rsidRPr="008234D7" w:rsidRDefault="00EF11AE" w:rsidP="008A2E3E">
      <w:pPr>
        <w:spacing w:before="120" w:after="120" w:line="276" w:lineRule="auto"/>
        <w:jc w:val="both"/>
        <w:rPr>
          <w:rFonts w:ascii="Times New Roman" w:hAnsi="Times New Roman"/>
          <w:color w:val="333333"/>
        </w:rPr>
      </w:pPr>
      <w:r w:rsidRPr="008234D7">
        <w:rPr>
          <w:rFonts w:ascii="Times New Roman" w:hAnsi="Times New Roman"/>
          <w:color w:val="333333"/>
        </w:rPr>
        <w:t>Write "</w:t>
      </w:r>
      <w:r w:rsidRPr="008234D7">
        <w:rPr>
          <w:rFonts w:ascii="Times New Roman" w:hAnsi="Times New Roman"/>
          <w:b/>
          <w:bCs/>
          <w:color w:val="333333"/>
        </w:rPr>
        <w:t>JEL Classification:</w:t>
      </w:r>
      <w:r w:rsidRPr="008234D7">
        <w:rPr>
          <w:rFonts w:ascii="Times New Roman" w:hAnsi="Times New Roman"/>
          <w:color w:val="333333"/>
        </w:rPr>
        <w:t>", in bold letters (you must be on the next line after the key words)</w:t>
      </w:r>
      <w:r w:rsidR="009A6675" w:rsidRPr="008234D7">
        <w:rPr>
          <w:rFonts w:ascii="Times New Roman" w:hAnsi="Times New Roman"/>
          <w:color w:val="333333"/>
        </w:rPr>
        <w:t xml:space="preserve"> [2]</w:t>
      </w:r>
      <w:r w:rsidRPr="008234D7">
        <w:rPr>
          <w:rFonts w:ascii="Times New Roman" w:hAnsi="Times New Roman"/>
          <w:color w:val="333333"/>
        </w:rPr>
        <w:t xml:space="preserve"> and insert the JEL codes (see here) (standard font, NOT bold), then press ENTER twice</w:t>
      </w:r>
      <w:r w:rsidR="00F44213" w:rsidRPr="008234D7">
        <w:rPr>
          <w:rFonts w:ascii="Times New Roman" w:hAnsi="Times New Roman"/>
          <w:color w:val="333333"/>
        </w:rPr>
        <w:t>.</w:t>
      </w:r>
    </w:p>
    <w:p w14:paraId="087020EB" w14:textId="6EFAD30C" w:rsidR="003630FE" w:rsidRDefault="005339D3" w:rsidP="008A2E3E">
      <w:pPr>
        <w:spacing w:before="120" w:after="120" w:line="276" w:lineRule="auto"/>
        <w:jc w:val="both"/>
        <w:rPr>
          <w:rFonts w:ascii="Times New Roman" w:hAnsi="Times New Roman"/>
          <w:color w:val="FF0000"/>
        </w:rPr>
      </w:pPr>
      <w:r w:rsidRPr="008234D7">
        <w:rPr>
          <w:rFonts w:ascii="Times New Roman" w:hAnsi="Times New Roman"/>
          <w:color w:val="333333"/>
        </w:rPr>
        <w:t xml:space="preserve">If you insert pictures/graphics/tables please name them </w:t>
      </w:r>
      <w:r w:rsidRPr="008234D7">
        <w:rPr>
          <w:rFonts w:ascii="Times New Roman" w:hAnsi="Times New Roman"/>
          <w:b/>
          <w:bCs/>
          <w:color w:val="333333"/>
        </w:rPr>
        <w:t>“</w:t>
      </w:r>
      <w:r w:rsidR="00CA12B3" w:rsidRPr="00E81269">
        <w:rPr>
          <w:rFonts w:ascii="Times New Roman" w:hAnsi="Times New Roman"/>
          <w:color w:val="FF0000"/>
        </w:rPr>
        <w:t>Figure/Table/Graphic</w:t>
      </w:r>
      <w:r w:rsidRPr="00E81269">
        <w:rPr>
          <w:rFonts w:ascii="Times New Roman" w:hAnsi="Times New Roman"/>
          <w:color w:val="FF0000"/>
        </w:rPr>
        <w:t xml:space="preserve"> X. …(explanation)”</w:t>
      </w:r>
      <w:r w:rsidRPr="008234D7">
        <w:rPr>
          <w:rFonts w:ascii="Times New Roman" w:hAnsi="Times New Roman"/>
          <w:b/>
          <w:bCs/>
          <w:color w:val="333333"/>
        </w:rPr>
        <w:t xml:space="preserve">, </w:t>
      </w:r>
      <w:r w:rsidRPr="00E81269">
        <w:rPr>
          <w:rFonts w:ascii="Times New Roman" w:hAnsi="Times New Roman"/>
          <w:color w:val="333333"/>
        </w:rPr>
        <w:t xml:space="preserve">with this </w:t>
      </w:r>
      <w:r w:rsidRPr="00E81269">
        <w:rPr>
          <w:rFonts w:ascii="Times New Roman" w:hAnsi="Times New Roman"/>
          <w:color w:val="FF0000"/>
        </w:rPr>
        <w:t>caption positioned under the picture, centered</w:t>
      </w:r>
      <w:r w:rsidRPr="008234D7">
        <w:rPr>
          <w:rFonts w:ascii="Times New Roman" w:hAnsi="Times New Roman"/>
          <w:color w:val="333333"/>
        </w:rPr>
        <w:t xml:space="preserve">. When inserting a figure do not leave a blank line before – just press ENTER at the end of the previous line to start a new paragraph, </w:t>
      </w:r>
      <w:r w:rsidR="00EF11AE" w:rsidRPr="008234D7">
        <w:rPr>
          <w:rFonts w:ascii="Times New Roman" w:hAnsi="Times New Roman"/>
          <w:color w:val="333333"/>
        </w:rPr>
        <w:t xml:space="preserve">leave </w:t>
      </w:r>
      <w:r w:rsidRPr="008234D7">
        <w:rPr>
          <w:rFonts w:ascii="Times New Roman" w:hAnsi="Times New Roman"/>
          <w:color w:val="333333"/>
        </w:rPr>
        <w:t>NO blank line between the picture and the legend</w:t>
      </w:r>
      <w:r w:rsidR="00EF11AE" w:rsidRPr="008234D7">
        <w:rPr>
          <w:rFonts w:ascii="Times New Roman" w:hAnsi="Times New Roman"/>
          <w:color w:val="333333"/>
        </w:rPr>
        <w:t xml:space="preserve"> – just press ENTER after the picture</w:t>
      </w:r>
      <w:r w:rsidRPr="008234D7">
        <w:rPr>
          <w:rFonts w:ascii="Times New Roman" w:hAnsi="Times New Roman"/>
          <w:color w:val="333333"/>
        </w:rPr>
        <w:t xml:space="preserve">, </w:t>
      </w:r>
      <w:r w:rsidR="00C61213" w:rsidRPr="008234D7">
        <w:rPr>
          <w:rFonts w:ascii="Times New Roman" w:hAnsi="Times New Roman"/>
          <w:color w:val="333333"/>
        </w:rPr>
        <w:t xml:space="preserve">insert the figure number and short description, </w:t>
      </w:r>
      <w:r w:rsidRPr="008234D7">
        <w:rPr>
          <w:rFonts w:ascii="Times New Roman" w:hAnsi="Times New Roman"/>
          <w:color w:val="333333"/>
        </w:rPr>
        <w:t xml:space="preserve">and </w:t>
      </w:r>
      <w:r w:rsidR="00EF11AE" w:rsidRPr="008234D7">
        <w:rPr>
          <w:rFonts w:ascii="Times New Roman" w:hAnsi="Times New Roman"/>
          <w:color w:val="333333"/>
        </w:rPr>
        <w:t xml:space="preserve">press ENTER twice </w:t>
      </w:r>
      <w:r w:rsidRPr="008234D7">
        <w:rPr>
          <w:rFonts w:ascii="Times New Roman" w:hAnsi="Times New Roman"/>
          <w:color w:val="333333"/>
        </w:rPr>
        <w:t xml:space="preserve">after the caption. If you </w:t>
      </w:r>
      <w:proofErr w:type="gramStart"/>
      <w:r w:rsidRPr="008234D7">
        <w:rPr>
          <w:rFonts w:ascii="Times New Roman" w:hAnsi="Times New Roman"/>
          <w:color w:val="333333"/>
        </w:rPr>
        <w:t>have to</w:t>
      </w:r>
      <w:proofErr w:type="gramEnd"/>
      <w:r w:rsidRPr="008234D7">
        <w:rPr>
          <w:rFonts w:ascii="Times New Roman" w:hAnsi="Times New Roman"/>
          <w:color w:val="333333"/>
        </w:rPr>
        <w:t xml:space="preserve"> mention the source </w:t>
      </w:r>
      <w:r w:rsidR="00EF11AE" w:rsidRPr="008234D7">
        <w:rPr>
          <w:rFonts w:ascii="Times New Roman" w:hAnsi="Times New Roman"/>
          <w:color w:val="333333"/>
        </w:rPr>
        <w:t xml:space="preserve">of the </w:t>
      </w:r>
      <w:r w:rsidR="00C61213" w:rsidRPr="008234D7">
        <w:rPr>
          <w:rFonts w:ascii="Times New Roman" w:hAnsi="Times New Roman"/>
          <w:color w:val="333333"/>
        </w:rPr>
        <w:t>picture,</w:t>
      </w:r>
      <w:r w:rsidR="00EF11AE" w:rsidRPr="008234D7">
        <w:rPr>
          <w:rFonts w:ascii="Times New Roman" w:hAnsi="Times New Roman"/>
          <w:color w:val="333333"/>
        </w:rPr>
        <w:t xml:space="preserve"> </w:t>
      </w:r>
      <w:r w:rsidRPr="008234D7">
        <w:rPr>
          <w:rFonts w:ascii="Times New Roman" w:hAnsi="Times New Roman"/>
          <w:color w:val="333333"/>
        </w:rPr>
        <w:t>please do it with a footnote.</w:t>
      </w:r>
      <w:r w:rsidR="00EF11AE" w:rsidRPr="008234D7">
        <w:rPr>
          <w:rFonts w:ascii="Times New Roman" w:hAnsi="Times New Roman"/>
          <w:color w:val="333333"/>
        </w:rPr>
        <w:t xml:space="preserve"> All </w:t>
      </w:r>
      <w:r w:rsidR="00EF11AE" w:rsidRPr="00E81269">
        <w:rPr>
          <w:rFonts w:ascii="Times New Roman" w:hAnsi="Times New Roman"/>
          <w:color w:val="FF0000"/>
        </w:rPr>
        <w:t>pictures</w:t>
      </w:r>
      <w:r w:rsidR="00E81269" w:rsidRPr="00E81269">
        <w:rPr>
          <w:rFonts w:ascii="Times New Roman" w:hAnsi="Times New Roman"/>
          <w:color w:val="FF0000"/>
        </w:rPr>
        <w:t>/tables/graphics</w:t>
      </w:r>
      <w:r w:rsidR="00EF11AE" w:rsidRPr="00E81269">
        <w:rPr>
          <w:rFonts w:ascii="Times New Roman" w:hAnsi="Times New Roman"/>
          <w:color w:val="FF0000"/>
        </w:rPr>
        <w:t xml:space="preserve"> must be formatted as “in line with text”, horizontally centered</w:t>
      </w:r>
      <w:r w:rsidR="00E81269">
        <w:rPr>
          <w:rFonts w:ascii="Times New Roman" w:hAnsi="Times New Roman"/>
          <w:color w:val="FF0000"/>
        </w:rPr>
        <w:t>, and NOT WIDER than the width of the standard text paragraph</w:t>
      </w:r>
      <w:r w:rsidR="003630FE">
        <w:rPr>
          <w:rFonts w:ascii="Times New Roman" w:hAnsi="Times New Roman"/>
          <w:color w:val="FF0000"/>
        </w:rPr>
        <w:t xml:space="preserve"> </w:t>
      </w:r>
      <w:r w:rsidR="009A6675" w:rsidRPr="008234D7">
        <w:rPr>
          <w:rFonts w:ascii="Times New Roman" w:hAnsi="Times New Roman"/>
          <w:color w:val="333333"/>
        </w:rPr>
        <w:t>[3]</w:t>
      </w:r>
      <w:r w:rsidR="00EF11AE" w:rsidRPr="008234D7">
        <w:rPr>
          <w:rFonts w:ascii="Times New Roman" w:hAnsi="Times New Roman"/>
          <w:color w:val="333333"/>
        </w:rPr>
        <w:t xml:space="preserve">. </w:t>
      </w:r>
      <w:r w:rsidR="003630FE" w:rsidRPr="003630FE">
        <w:rPr>
          <w:rFonts w:ascii="Times New Roman" w:hAnsi="Times New Roman"/>
          <w:color w:val="FF0000"/>
        </w:rPr>
        <w:t>DO NOT CREATE IMAGES from MS Word symbols/shapes/etc. insert only JPG/PNG/GIF PICTURES.</w:t>
      </w:r>
    </w:p>
    <w:p w14:paraId="251A182A" w14:textId="77777777" w:rsidR="001C55A3" w:rsidRDefault="001C55A3" w:rsidP="008A2E3E">
      <w:pPr>
        <w:spacing w:before="120" w:after="120" w:line="276" w:lineRule="auto"/>
        <w:jc w:val="both"/>
        <w:rPr>
          <w:rFonts w:ascii="Times New Roman" w:hAnsi="Times New Roman"/>
          <w:color w:val="333333"/>
        </w:rPr>
      </w:pPr>
    </w:p>
    <w:p w14:paraId="609962B6" w14:textId="129FBFFA" w:rsidR="005339D3" w:rsidRPr="008234D7" w:rsidRDefault="002E09E5" w:rsidP="008A2E3E">
      <w:pPr>
        <w:spacing w:before="120" w:after="120" w:line="276" w:lineRule="auto"/>
        <w:jc w:val="both"/>
        <w:rPr>
          <w:rFonts w:ascii="Times New Roman" w:hAnsi="Times New Roman"/>
          <w:color w:val="333333"/>
        </w:rPr>
      </w:pPr>
      <w:r w:rsidRPr="002E09E5">
        <w:rPr>
          <w:rFonts w:ascii="Times New Roman" w:hAnsi="Times New Roman"/>
          <w:b/>
          <w:bCs/>
          <w:color w:val="333333"/>
        </w:rPr>
        <w:t xml:space="preserve">If the figure/table/graphic is obtained from another source, </w:t>
      </w:r>
      <w:r w:rsidR="00A92D71">
        <w:rPr>
          <w:rFonts w:ascii="Times New Roman" w:hAnsi="Times New Roman"/>
          <w:b/>
          <w:bCs/>
          <w:color w:val="333333"/>
        </w:rPr>
        <w:t xml:space="preserve">this </w:t>
      </w:r>
      <w:r w:rsidRPr="002E09E5">
        <w:rPr>
          <w:rFonts w:ascii="Times New Roman" w:hAnsi="Times New Roman"/>
          <w:b/>
          <w:bCs/>
          <w:color w:val="333333"/>
        </w:rPr>
        <w:t>MUST be mentioned in footnote attached to the figure/table/graphic caption</w:t>
      </w:r>
      <w:r>
        <w:rPr>
          <w:rFonts w:ascii="Times New Roman" w:hAnsi="Times New Roman"/>
          <w:color w:val="333333"/>
        </w:rPr>
        <w:t xml:space="preserve">. </w:t>
      </w:r>
      <w:r w:rsidR="00EF11AE" w:rsidRPr="008234D7">
        <w:rPr>
          <w:rFonts w:ascii="Times New Roman" w:hAnsi="Times New Roman"/>
          <w:color w:val="333333"/>
        </w:rPr>
        <w:t>Please consider the example:</w:t>
      </w:r>
    </w:p>
    <w:p w14:paraId="4698F75A" w14:textId="2A0ACF18" w:rsidR="00EF11AE" w:rsidRPr="008234D7" w:rsidRDefault="00EF11AE" w:rsidP="008A2E3E">
      <w:pPr>
        <w:spacing w:before="120" w:after="120" w:line="276" w:lineRule="auto"/>
        <w:jc w:val="center"/>
        <w:rPr>
          <w:rFonts w:ascii="Times New Roman" w:hAnsi="Times New Roman"/>
          <w:color w:val="333333"/>
        </w:rPr>
      </w:pPr>
      <w:r w:rsidRPr="008234D7">
        <w:rPr>
          <w:rFonts w:ascii="Times New Roman" w:hAnsi="Times New Roman"/>
          <w:noProof/>
        </w:rPr>
        <w:drawing>
          <wp:inline distT="0" distB="0" distL="0" distR="0" wp14:anchorId="0130AEDA" wp14:editId="61A169A2">
            <wp:extent cx="3648547" cy="799449"/>
            <wp:effectExtent l="0" t="0" r="0"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095"/>
                    <a:stretch/>
                  </pic:blipFill>
                  <pic:spPr bwMode="auto">
                    <a:xfrm>
                      <a:off x="0" y="0"/>
                      <a:ext cx="3934912" cy="862196"/>
                    </a:xfrm>
                    <a:prstGeom prst="rect">
                      <a:avLst/>
                    </a:prstGeom>
                    <a:ln>
                      <a:noFill/>
                    </a:ln>
                    <a:extLst>
                      <a:ext uri="{53640926-AAD7-44D8-BBD7-CCE9431645EC}">
                        <a14:shadowObscured xmlns:a14="http://schemas.microsoft.com/office/drawing/2010/main"/>
                      </a:ext>
                    </a:extLst>
                  </pic:spPr>
                </pic:pic>
              </a:graphicData>
            </a:graphic>
          </wp:inline>
        </w:drawing>
      </w:r>
    </w:p>
    <w:p w14:paraId="7BB78CD4" w14:textId="7DB23C4D" w:rsidR="00EF11AE" w:rsidRDefault="00EF11AE" w:rsidP="008A2E3E">
      <w:pPr>
        <w:spacing w:before="120" w:after="120" w:line="276" w:lineRule="auto"/>
        <w:jc w:val="center"/>
        <w:rPr>
          <w:rFonts w:ascii="Times New Roman" w:hAnsi="Times New Roman"/>
          <w:color w:val="333333"/>
        </w:rPr>
      </w:pPr>
      <w:r w:rsidRPr="008234D7">
        <w:rPr>
          <w:rFonts w:ascii="Times New Roman" w:hAnsi="Times New Roman"/>
          <w:color w:val="333333"/>
        </w:rPr>
        <w:t>Figure 1. A very interesting chart</w:t>
      </w:r>
      <w:r w:rsidRPr="008234D7">
        <w:rPr>
          <w:rStyle w:val="FootnoteReference"/>
          <w:rFonts w:ascii="Times New Roman" w:hAnsi="Times New Roman"/>
          <w:color w:val="333333"/>
        </w:rPr>
        <w:footnoteReference w:id="3"/>
      </w:r>
    </w:p>
    <w:p w14:paraId="665E133F" w14:textId="77777777" w:rsidR="003630FE" w:rsidRPr="008234D7" w:rsidRDefault="003630FE" w:rsidP="008A2E3E">
      <w:pPr>
        <w:spacing w:before="120" w:after="120" w:line="276" w:lineRule="auto"/>
        <w:jc w:val="center"/>
        <w:rPr>
          <w:rFonts w:ascii="Times New Roman" w:hAnsi="Times New Roman"/>
          <w:color w:val="333333"/>
        </w:rPr>
      </w:pPr>
    </w:p>
    <w:tbl>
      <w:tblPr>
        <w:tblStyle w:val="TableGrid"/>
        <w:tblW w:w="0" w:type="auto"/>
        <w:tblLook w:val="04A0" w:firstRow="1" w:lastRow="0" w:firstColumn="1" w:lastColumn="0" w:noHBand="0" w:noVBand="1"/>
      </w:tblPr>
      <w:tblGrid>
        <w:gridCol w:w="1989"/>
        <w:gridCol w:w="1989"/>
        <w:gridCol w:w="1989"/>
        <w:gridCol w:w="1989"/>
      </w:tblGrid>
      <w:tr w:rsidR="00B36967" w:rsidRPr="008234D7" w14:paraId="55088665" w14:textId="77777777" w:rsidTr="003630FE">
        <w:trPr>
          <w:trHeight w:val="289"/>
        </w:trPr>
        <w:tc>
          <w:tcPr>
            <w:tcW w:w="1989" w:type="dxa"/>
          </w:tcPr>
          <w:p w14:paraId="3C5361E7" w14:textId="675A6DD7" w:rsidR="00B36967" w:rsidRPr="008234D7" w:rsidRDefault="00B36967" w:rsidP="008A2E3E">
            <w:pPr>
              <w:spacing w:before="120" w:after="120" w:line="276" w:lineRule="auto"/>
              <w:jc w:val="center"/>
              <w:rPr>
                <w:rFonts w:ascii="Times New Roman" w:hAnsi="Times New Roman"/>
                <w:b/>
                <w:bCs/>
                <w:color w:val="333333"/>
              </w:rPr>
            </w:pPr>
            <w:r w:rsidRPr="008234D7">
              <w:rPr>
                <w:rFonts w:ascii="Times New Roman" w:hAnsi="Times New Roman"/>
                <w:b/>
                <w:bCs/>
                <w:color w:val="333333"/>
              </w:rPr>
              <w:t>Table Header 1</w:t>
            </w:r>
          </w:p>
        </w:tc>
        <w:tc>
          <w:tcPr>
            <w:tcW w:w="1989" w:type="dxa"/>
          </w:tcPr>
          <w:p w14:paraId="65DFAA0A" w14:textId="6E820D02" w:rsidR="00B36967" w:rsidRPr="008234D7" w:rsidRDefault="00B36967" w:rsidP="008A2E3E">
            <w:pPr>
              <w:spacing w:before="120" w:after="120" w:line="276" w:lineRule="auto"/>
              <w:jc w:val="center"/>
              <w:rPr>
                <w:rFonts w:ascii="Times New Roman" w:hAnsi="Times New Roman"/>
                <w:b/>
                <w:bCs/>
                <w:color w:val="333333"/>
              </w:rPr>
            </w:pPr>
            <w:r w:rsidRPr="008234D7">
              <w:rPr>
                <w:rFonts w:ascii="Times New Roman" w:hAnsi="Times New Roman"/>
                <w:b/>
                <w:bCs/>
                <w:color w:val="333333"/>
              </w:rPr>
              <w:t>Table Header 1</w:t>
            </w:r>
          </w:p>
        </w:tc>
        <w:tc>
          <w:tcPr>
            <w:tcW w:w="1989" w:type="dxa"/>
          </w:tcPr>
          <w:p w14:paraId="508B3AA4" w14:textId="65C6F616" w:rsidR="00B36967" w:rsidRPr="008234D7" w:rsidRDefault="00B36967" w:rsidP="008A2E3E">
            <w:pPr>
              <w:spacing w:before="120" w:after="120" w:line="276" w:lineRule="auto"/>
              <w:jc w:val="center"/>
              <w:rPr>
                <w:rFonts w:ascii="Times New Roman" w:hAnsi="Times New Roman"/>
                <w:b/>
                <w:bCs/>
                <w:color w:val="333333"/>
              </w:rPr>
            </w:pPr>
            <w:r w:rsidRPr="008234D7">
              <w:rPr>
                <w:rFonts w:ascii="Times New Roman" w:hAnsi="Times New Roman"/>
                <w:b/>
                <w:bCs/>
                <w:color w:val="333333"/>
              </w:rPr>
              <w:t>Table Header 1</w:t>
            </w:r>
          </w:p>
        </w:tc>
        <w:tc>
          <w:tcPr>
            <w:tcW w:w="1989" w:type="dxa"/>
          </w:tcPr>
          <w:p w14:paraId="08558CD5" w14:textId="33B22534" w:rsidR="00B36967" w:rsidRPr="008234D7" w:rsidRDefault="00B36967" w:rsidP="008A2E3E">
            <w:pPr>
              <w:spacing w:before="120" w:after="120" w:line="276" w:lineRule="auto"/>
              <w:jc w:val="center"/>
              <w:rPr>
                <w:rFonts w:ascii="Times New Roman" w:hAnsi="Times New Roman"/>
                <w:b/>
                <w:bCs/>
                <w:color w:val="333333"/>
              </w:rPr>
            </w:pPr>
            <w:r w:rsidRPr="008234D7">
              <w:rPr>
                <w:rFonts w:ascii="Times New Roman" w:hAnsi="Times New Roman"/>
                <w:b/>
                <w:bCs/>
                <w:color w:val="333333"/>
              </w:rPr>
              <w:t>Table Header 1</w:t>
            </w:r>
          </w:p>
        </w:tc>
      </w:tr>
      <w:tr w:rsidR="00B36967" w:rsidRPr="008234D7" w14:paraId="0E712BD6" w14:textId="77777777" w:rsidTr="003630FE">
        <w:trPr>
          <w:trHeight w:val="325"/>
        </w:trPr>
        <w:tc>
          <w:tcPr>
            <w:tcW w:w="1989" w:type="dxa"/>
          </w:tcPr>
          <w:p w14:paraId="60F36AE2" w14:textId="090B5305"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Content 1</w:t>
            </w:r>
          </w:p>
        </w:tc>
        <w:tc>
          <w:tcPr>
            <w:tcW w:w="1989" w:type="dxa"/>
          </w:tcPr>
          <w:p w14:paraId="7558482D" w14:textId="5BD5060A"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10</w:t>
            </w:r>
          </w:p>
        </w:tc>
        <w:tc>
          <w:tcPr>
            <w:tcW w:w="1989" w:type="dxa"/>
          </w:tcPr>
          <w:p w14:paraId="56D5CBA6" w14:textId="483DC973"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20</w:t>
            </w:r>
          </w:p>
        </w:tc>
        <w:tc>
          <w:tcPr>
            <w:tcW w:w="1989" w:type="dxa"/>
          </w:tcPr>
          <w:p w14:paraId="62F28F52" w14:textId="38295BCE"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30</w:t>
            </w:r>
          </w:p>
        </w:tc>
      </w:tr>
      <w:tr w:rsidR="00B36967" w:rsidRPr="008234D7" w14:paraId="79CCC557" w14:textId="77777777" w:rsidTr="00B36967">
        <w:tc>
          <w:tcPr>
            <w:tcW w:w="1989" w:type="dxa"/>
          </w:tcPr>
          <w:p w14:paraId="4318A150" w14:textId="4AF561CE"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lastRenderedPageBreak/>
              <w:t>Content 2</w:t>
            </w:r>
          </w:p>
        </w:tc>
        <w:tc>
          <w:tcPr>
            <w:tcW w:w="1989" w:type="dxa"/>
          </w:tcPr>
          <w:p w14:paraId="22F164FD" w14:textId="7C732FDA"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40</w:t>
            </w:r>
          </w:p>
        </w:tc>
        <w:tc>
          <w:tcPr>
            <w:tcW w:w="1989" w:type="dxa"/>
          </w:tcPr>
          <w:p w14:paraId="21BBF91B" w14:textId="14AAF00C"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50</w:t>
            </w:r>
          </w:p>
        </w:tc>
        <w:tc>
          <w:tcPr>
            <w:tcW w:w="1989" w:type="dxa"/>
          </w:tcPr>
          <w:p w14:paraId="43504751" w14:textId="14720DC1"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60</w:t>
            </w:r>
          </w:p>
        </w:tc>
      </w:tr>
    </w:tbl>
    <w:p w14:paraId="0DB084AA" w14:textId="496C9814" w:rsidR="00B36967" w:rsidRPr="008234D7" w:rsidRDefault="00B36967" w:rsidP="008A2E3E">
      <w:pPr>
        <w:spacing w:before="120" w:after="120" w:line="276" w:lineRule="auto"/>
        <w:jc w:val="center"/>
        <w:rPr>
          <w:rFonts w:ascii="Times New Roman" w:hAnsi="Times New Roman"/>
          <w:color w:val="333333"/>
        </w:rPr>
      </w:pPr>
      <w:r w:rsidRPr="008234D7">
        <w:rPr>
          <w:rFonts w:ascii="Times New Roman" w:hAnsi="Times New Roman"/>
          <w:color w:val="333333"/>
        </w:rPr>
        <w:t>Table 1. An extremely important and relevant table</w:t>
      </w:r>
      <w:r w:rsidRPr="008234D7">
        <w:rPr>
          <w:rStyle w:val="FootnoteReference"/>
          <w:rFonts w:ascii="Times New Roman" w:hAnsi="Times New Roman"/>
          <w:color w:val="333333"/>
        </w:rPr>
        <w:footnoteReference w:id="4"/>
      </w:r>
    </w:p>
    <w:p w14:paraId="10246A42" w14:textId="77777777" w:rsidR="00C61213" w:rsidRPr="008234D7" w:rsidRDefault="00C61213" w:rsidP="008A2E3E">
      <w:pPr>
        <w:spacing w:before="120" w:after="120" w:line="276" w:lineRule="auto"/>
        <w:jc w:val="center"/>
        <w:rPr>
          <w:rFonts w:ascii="Times New Roman" w:hAnsi="Times New Roman"/>
          <w:color w:val="333333"/>
        </w:rPr>
      </w:pPr>
    </w:p>
    <w:p w14:paraId="73D0186C" w14:textId="674BF8A4" w:rsidR="0042349C" w:rsidRPr="008234D7" w:rsidRDefault="00B46BFD" w:rsidP="008A2E3E">
      <w:pPr>
        <w:spacing w:before="120" w:after="120" w:line="276" w:lineRule="auto"/>
        <w:jc w:val="both"/>
        <w:rPr>
          <w:rFonts w:ascii="Times New Roman" w:hAnsi="Times New Roman"/>
          <w:color w:val="333333"/>
        </w:rPr>
      </w:pPr>
      <w:r w:rsidRPr="008234D7">
        <w:rPr>
          <w:rFonts w:ascii="Times New Roman" w:hAnsi="Times New Roman"/>
          <w:color w:val="333333"/>
        </w:rPr>
        <w:t>At the end of the section PRESS ENTER 3 TIMES (=leave 2 blank lines) then start the next section of the paper</w:t>
      </w:r>
      <w:r w:rsidR="00DF4BE8" w:rsidRPr="008234D7">
        <w:rPr>
          <w:rFonts w:ascii="Times New Roman" w:hAnsi="Times New Roman"/>
          <w:color w:val="333333"/>
        </w:rPr>
        <w:t xml:space="preserve"> [</w:t>
      </w:r>
      <w:r w:rsidR="009A6675" w:rsidRPr="008234D7">
        <w:rPr>
          <w:rFonts w:ascii="Times New Roman" w:hAnsi="Times New Roman"/>
          <w:color w:val="333333"/>
        </w:rPr>
        <w:t>4</w:t>
      </w:r>
      <w:r w:rsidR="00DF4BE8" w:rsidRPr="008234D7">
        <w:rPr>
          <w:rFonts w:ascii="Times New Roman" w:hAnsi="Times New Roman"/>
          <w:color w:val="333333"/>
        </w:rPr>
        <w:t>]</w:t>
      </w:r>
      <w:r w:rsidRPr="008234D7">
        <w:rPr>
          <w:rFonts w:ascii="Times New Roman" w:hAnsi="Times New Roman"/>
          <w:color w:val="333333"/>
        </w:rPr>
        <w:t>.</w:t>
      </w:r>
    </w:p>
    <w:p w14:paraId="718AA6BA" w14:textId="7F02511E" w:rsidR="009C00AD" w:rsidRPr="008234D7" w:rsidRDefault="009C00AD" w:rsidP="008A2E3E">
      <w:pPr>
        <w:spacing w:before="120" w:after="120" w:line="276" w:lineRule="auto"/>
        <w:jc w:val="both"/>
        <w:rPr>
          <w:rFonts w:ascii="Times New Roman" w:hAnsi="Times New Roman"/>
          <w:color w:val="333333"/>
        </w:rPr>
      </w:pPr>
    </w:p>
    <w:p w14:paraId="54E39993" w14:textId="5DB47BE9" w:rsidR="0042349C" w:rsidRPr="008234D7" w:rsidRDefault="009C00AD" w:rsidP="008A2E3E">
      <w:pPr>
        <w:spacing w:before="120" w:after="120" w:line="276" w:lineRule="auto"/>
        <w:jc w:val="both"/>
        <w:rPr>
          <w:rFonts w:ascii="Times New Roman" w:hAnsi="Times New Roman"/>
          <w:b/>
          <w:bCs/>
        </w:rPr>
      </w:pPr>
      <w:r w:rsidRPr="008234D7">
        <w:rPr>
          <w:rFonts w:ascii="Times New Roman" w:hAnsi="Times New Roman"/>
          <w:b/>
          <w:bCs/>
        </w:rPr>
        <w:t xml:space="preserve">2. </w:t>
      </w:r>
      <w:r w:rsidR="009C0369" w:rsidRPr="008234D7">
        <w:rPr>
          <w:rFonts w:ascii="Times New Roman" w:hAnsi="Times New Roman"/>
          <w:b/>
          <w:bCs/>
        </w:rPr>
        <w:t>Section 2</w:t>
      </w:r>
    </w:p>
    <w:p w14:paraId="6E6C3158" w14:textId="26162A0F" w:rsidR="00635C89" w:rsidRPr="008234D7" w:rsidRDefault="00635C89" w:rsidP="008A2E3E">
      <w:pPr>
        <w:spacing w:before="120" w:after="120" w:line="276" w:lineRule="auto"/>
        <w:jc w:val="both"/>
        <w:rPr>
          <w:rFonts w:ascii="Times New Roman" w:hAnsi="Times New Roman"/>
          <w:b/>
          <w:bCs/>
        </w:rPr>
      </w:pPr>
      <w:r w:rsidRPr="008234D7">
        <w:rPr>
          <w:rFonts w:ascii="Times New Roman" w:hAnsi="Times New Roman"/>
          <w:b/>
          <w:bCs/>
        </w:rPr>
        <w:t>2.1 Sub-section 2.1</w:t>
      </w:r>
    </w:p>
    <w:p w14:paraId="37D2C2F6" w14:textId="43B4ACD4" w:rsidR="00635C89" w:rsidRPr="008234D7" w:rsidRDefault="00635C89" w:rsidP="008A2E3E">
      <w:pPr>
        <w:spacing w:before="120" w:after="120" w:line="276" w:lineRule="auto"/>
        <w:jc w:val="both"/>
        <w:rPr>
          <w:rFonts w:ascii="Times New Roman" w:hAnsi="Times New Roman"/>
        </w:rPr>
      </w:pPr>
      <w:r w:rsidRPr="008234D7">
        <w:rPr>
          <w:rFonts w:ascii="Times New Roman" w:hAnsi="Times New Roman"/>
        </w:rPr>
        <w:t xml:space="preserve">If you use subsections, please follow the draft regulations: if you start right after the section declaration, just place the subsection on the next paragraph, if </w:t>
      </w:r>
      <w:r w:rsidR="008234D7" w:rsidRPr="008234D7">
        <w:rPr>
          <w:rFonts w:ascii="Times New Roman" w:hAnsi="Times New Roman"/>
        </w:rPr>
        <w:t>you</w:t>
      </w:r>
      <w:r w:rsidRPr="008234D7">
        <w:rPr>
          <w:rFonts w:ascii="Times New Roman" w:hAnsi="Times New Roman"/>
        </w:rPr>
        <w:t xml:space="preserve"> have </w:t>
      </w:r>
      <w:proofErr w:type="gramStart"/>
      <w:r w:rsidRPr="008234D7">
        <w:rPr>
          <w:rFonts w:ascii="Times New Roman" w:hAnsi="Times New Roman"/>
        </w:rPr>
        <w:t>a content</w:t>
      </w:r>
      <w:proofErr w:type="gramEnd"/>
      <w:r w:rsidRPr="008234D7">
        <w:rPr>
          <w:rFonts w:ascii="Times New Roman" w:hAnsi="Times New Roman"/>
        </w:rPr>
        <w:t xml:space="preserve"> for the section and then insert a subsection leave 1 (one) empty paragraph above and below the subsection (see below).</w:t>
      </w:r>
    </w:p>
    <w:p w14:paraId="3F106CA5" w14:textId="77777777" w:rsidR="0042349C" w:rsidRPr="008234D7" w:rsidRDefault="0042349C" w:rsidP="008A2E3E">
      <w:pPr>
        <w:spacing w:before="120" w:after="120" w:line="276" w:lineRule="auto"/>
        <w:jc w:val="both"/>
        <w:rPr>
          <w:rFonts w:ascii="Times New Roman" w:hAnsi="Times New Roman"/>
        </w:rPr>
      </w:pPr>
    </w:p>
    <w:p w14:paraId="7424CFA1" w14:textId="52E7ED1B" w:rsidR="0042349C" w:rsidRPr="008234D7" w:rsidRDefault="009C00AD" w:rsidP="008A2E3E">
      <w:pPr>
        <w:spacing w:before="120" w:after="120" w:line="276" w:lineRule="auto"/>
        <w:jc w:val="both"/>
        <w:rPr>
          <w:rFonts w:ascii="Times New Roman" w:hAnsi="Times New Roman"/>
          <w:b/>
          <w:bCs/>
        </w:rPr>
      </w:pPr>
      <w:r w:rsidRPr="008234D7">
        <w:rPr>
          <w:rFonts w:ascii="Times New Roman" w:hAnsi="Times New Roman"/>
          <w:b/>
          <w:bCs/>
        </w:rPr>
        <w:t xml:space="preserve">3. </w:t>
      </w:r>
      <w:r w:rsidR="00C61213" w:rsidRPr="008234D7">
        <w:rPr>
          <w:rFonts w:ascii="Times New Roman" w:hAnsi="Times New Roman"/>
          <w:b/>
          <w:bCs/>
        </w:rPr>
        <w:t>Section 3</w:t>
      </w:r>
    </w:p>
    <w:p w14:paraId="45CD8520" w14:textId="2F044075" w:rsidR="0042349C" w:rsidRPr="008234D7" w:rsidRDefault="00C61213" w:rsidP="008A2E3E">
      <w:pPr>
        <w:spacing w:before="120" w:after="120" w:line="276" w:lineRule="auto"/>
        <w:jc w:val="both"/>
        <w:rPr>
          <w:rFonts w:ascii="Times New Roman" w:hAnsi="Times New Roman"/>
        </w:rPr>
      </w:pPr>
      <w:r w:rsidRPr="008234D7">
        <w:rPr>
          <w:rFonts w:ascii="Times New Roman" w:hAnsi="Times New Roman"/>
        </w:rPr>
        <w:t>Please abide exactly by the above regulations.</w:t>
      </w:r>
    </w:p>
    <w:p w14:paraId="51298FE9" w14:textId="4282BB74" w:rsidR="00635C89" w:rsidRPr="008234D7" w:rsidRDefault="00635C89" w:rsidP="008A2E3E">
      <w:pPr>
        <w:spacing w:before="120" w:after="120" w:line="276" w:lineRule="auto"/>
        <w:jc w:val="both"/>
        <w:rPr>
          <w:rFonts w:ascii="Times New Roman" w:hAnsi="Times New Roman"/>
        </w:rPr>
      </w:pPr>
    </w:p>
    <w:p w14:paraId="36051570" w14:textId="7CEE80AC" w:rsidR="00635C89" w:rsidRPr="008234D7" w:rsidRDefault="00635C89" w:rsidP="008A2E3E">
      <w:pPr>
        <w:spacing w:before="120" w:after="120" w:line="276" w:lineRule="auto"/>
        <w:jc w:val="both"/>
        <w:rPr>
          <w:rFonts w:ascii="Times New Roman" w:hAnsi="Times New Roman"/>
          <w:b/>
          <w:bCs/>
        </w:rPr>
      </w:pPr>
      <w:r w:rsidRPr="008234D7">
        <w:rPr>
          <w:rFonts w:ascii="Times New Roman" w:hAnsi="Times New Roman"/>
          <w:b/>
          <w:bCs/>
        </w:rPr>
        <w:t>3.1. Subsection 3.1</w:t>
      </w:r>
    </w:p>
    <w:p w14:paraId="7C144BC4" w14:textId="4A8F20FF" w:rsidR="00635C89" w:rsidRPr="008234D7" w:rsidRDefault="00635C89" w:rsidP="008A2E3E">
      <w:pPr>
        <w:spacing w:before="120" w:after="120" w:line="276" w:lineRule="auto"/>
        <w:jc w:val="both"/>
        <w:rPr>
          <w:rFonts w:ascii="Times New Roman" w:hAnsi="Times New Roman"/>
        </w:rPr>
      </w:pPr>
      <w:r w:rsidRPr="008234D7">
        <w:rPr>
          <w:rFonts w:ascii="Times New Roman" w:hAnsi="Times New Roman"/>
        </w:rPr>
        <w:t>Please abide exactly by the above regulations.</w:t>
      </w:r>
    </w:p>
    <w:p w14:paraId="6FF1B5B8" w14:textId="77777777" w:rsidR="004D777D" w:rsidRPr="008234D7" w:rsidRDefault="004D777D" w:rsidP="008A2E3E">
      <w:pPr>
        <w:spacing w:before="120" w:after="120" w:line="276" w:lineRule="auto"/>
        <w:jc w:val="both"/>
        <w:rPr>
          <w:rFonts w:ascii="Times New Roman" w:hAnsi="Times New Roman"/>
        </w:rPr>
      </w:pPr>
    </w:p>
    <w:p w14:paraId="26D540F1" w14:textId="168F98BB" w:rsidR="004D777D" w:rsidRPr="008234D7" w:rsidRDefault="004D777D" w:rsidP="008A2E3E">
      <w:pPr>
        <w:spacing w:before="120" w:after="120" w:line="276" w:lineRule="auto"/>
        <w:jc w:val="both"/>
        <w:rPr>
          <w:rFonts w:ascii="Times New Roman" w:hAnsi="Times New Roman"/>
          <w:b/>
          <w:bCs/>
        </w:rPr>
      </w:pPr>
      <w:r w:rsidRPr="008234D7">
        <w:rPr>
          <w:rFonts w:ascii="Times New Roman" w:hAnsi="Times New Roman"/>
          <w:b/>
          <w:bCs/>
        </w:rPr>
        <w:t>3.2. Subsection 3.2</w:t>
      </w:r>
    </w:p>
    <w:p w14:paraId="5E292302" w14:textId="77777777" w:rsidR="004D777D" w:rsidRPr="008234D7" w:rsidRDefault="004D777D" w:rsidP="008A2E3E">
      <w:pPr>
        <w:spacing w:before="120" w:after="120" w:line="276" w:lineRule="auto"/>
        <w:jc w:val="both"/>
        <w:rPr>
          <w:rFonts w:ascii="Times New Roman" w:hAnsi="Times New Roman"/>
        </w:rPr>
      </w:pPr>
      <w:r w:rsidRPr="008234D7">
        <w:rPr>
          <w:rFonts w:ascii="Times New Roman" w:hAnsi="Times New Roman"/>
        </w:rPr>
        <w:t>Please abide exactly by the above regulations.</w:t>
      </w:r>
    </w:p>
    <w:p w14:paraId="09D544A4" w14:textId="77777777" w:rsidR="0042349C" w:rsidRPr="008234D7" w:rsidRDefault="0042349C" w:rsidP="008A2E3E">
      <w:pPr>
        <w:spacing w:before="120" w:after="120" w:line="276" w:lineRule="auto"/>
        <w:rPr>
          <w:rFonts w:ascii="Times New Roman" w:hAnsi="Times New Roman"/>
        </w:rPr>
      </w:pPr>
    </w:p>
    <w:p w14:paraId="55B70D69" w14:textId="4C4AF7A0" w:rsidR="0042349C" w:rsidRPr="008234D7" w:rsidRDefault="009C00AD" w:rsidP="008A2E3E">
      <w:pPr>
        <w:spacing w:before="120" w:after="120" w:line="276" w:lineRule="auto"/>
        <w:rPr>
          <w:rFonts w:ascii="Times New Roman" w:hAnsi="Times New Roman"/>
          <w:b/>
          <w:bCs/>
        </w:rPr>
      </w:pPr>
      <w:r w:rsidRPr="008234D7">
        <w:rPr>
          <w:rFonts w:ascii="Times New Roman" w:hAnsi="Times New Roman"/>
          <w:b/>
          <w:bCs/>
        </w:rPr>
        <w:t xml:space="preserve">4. </w:t>
      </w:r>
      <w:r w:rsidR="00C61213" w:rsidRPr="008234D7">
        <w:rPr>
          <w:rFonts w:ascii="Times New Roman" w:hAnsi="Times New Roman"/>
          <w:b/>
          <w:bCs/>
        </w:rPr>
        <w:t>Section 4</w:t>
      </w:r>
    </w:p>
    <w:p w14:paraId="4BEF8959" w14:textId="5F14DB4E" w:rsidR="0042349C" w:rsidRPr="008234D7" w:rsidRDefault="00C61213" w:rsidP="008A2E3E">
      <w:pPr>
        <w:spacing w:before="120" w:after="120" w:line="276" w:lineRule="auto"/>
        <w:rPr>
          <w:rFonts w:ascii="Times New Roman" w:hAnsi="Times New Roman"/>
        </w:rPr>
      </w:pPr>
      <w:r w:rsidRPr="008234D7">
        <w:rPr>
          <w:rFonts w:ascii="Times New Roman" w:hAnsi="Times New Roman"/>
        </w:rPr>
        <w:t>Please abide exactly by the above regulations.</w:t>
      </w:r>
    </w:p>
    <w:p w14:paraId="3E2E19B3" w14:textId="099CC41E" w:rsidR="00C61213" w:rsidRPr="008234D7" w:rsidRDefault="00C61213" w:rsidP="008A2E3E">
      <w:pPr>
        <w:spacing w:before="120" w:after="120" w:line="276" w:lineRule="auto"/>
        <w:rPr>
          <w:rFonts w:ascii="Times New Roman" w:hAnsi="Times New Roman"/>
        </w:rPr>
      </w:pPr>
    </w:p>
    <w:p w14:paraId="05D46050" w14:textId="367B67A3" w:rsidR="0042349C" w:rsidRPr="008234D7" w:rsidRDefault="009C00AD" w:rsidP="008A2E3E">
      <w:pPr>
        <w:spacing w:before="120" w:after="120" w:line="276" w:lineRule="auto"/>
        <w:rPr>
          <w:rFonts w:ascii="Times New Roman" w:hAnsi="Times New Roman"/>
          <w:b/>
          <w:bCs/>
        </w:rPr>
      </w:pPr>
      <w:r w:rsidRPr="008234D7">
        <w:rPr>
          <w:rFonts w:ascii="Times New Roman" w:hAnsi="Times New Roman"/>
          <w:b/>
          <w:bCs/>
        </w:rPr>
        <w:t>5. C</w:t>
      </w:r>
      <w:r w:rsidR="0042349C" w:rsidRPr="008234D7">
        <w:rPr>
          <w:rFonts w:ascii="Times New Roman" w:hAnsi="Times New Roman"/>
          <w:b/>
          <w:bCs/>
        </w:rPr>
        <w:t>onclusions</w:t>
      </w:r>
    </w:p>
    <w:p w14:paraId="4C5E7857" w14:textId="77777777" w:rsidR="00DF4BE8" w:rsidRPr="008234D7" w:rsidRDefault="00C61213" w:rsidP="008A2E3E">
      <w:pPr>
        <w:spacing w:before="120" w:after="120" w:line="276" w:lineRule="auto"/>
        <w:jc w:val="both"/>
        <w:rPr>
          <w:rFonts w:ascii="Times New Roman" w:hAnsi="Times New Roman"/>
        </w:rPr>
      </w:pPr>
      <w:r w:rsidRPr="008234D7">
        <w:rPr>
          <w:rFonts w:ascii="Times New Roman" w:hAnsi="Times New Roman"/>
        </w:rPr>
        <w:t xml:space="preserve">You </w:t>
      </w:r>
      <w:r w:rsidRPr="008234D7">
        <w:rPr>
          <w:rFonts w:ascii="Times New Roman" w:hAnsi="Times New Roman"/>
          <w:b/>
          <w:bCs/>
          <w:color w:val="FF0000"/>
        </w:rPr>
        <w:t>MUST end with your own summarizing conclusions</w:t>
      </w:r>
      <w:r w:rsidRPr="008234D7">
        <w:rPr>
          <w:rFonts w:ascii="Times New Roman" w:hAnsi="Times New Roman"/>
          <w:color w:val="FF0000"/>
        </w:rPr>
        <w:t xml:space="preserve"> </w:t>
      </w:r>
      <w:r w:rsidRPr="008234D7">
        <w:rPr>
          <w:rFonts w:ascii="Times New Roman" w:hAnsi="Times New Roman"/>
        </w:rPr>
        <w:t>regarding the paper’s chosen topic(s).</w:t>
      </w:r>
    </w:p>
    <w:p w14:paraId="3F7F9FAD" w14:textId="423434BF" w:rsidR="0042349C" w:rsidRPr="008234D7" w:rsidRDefault="00DF4BE8" w:rsidP="008A2E3E">
      <w:pPr>
        <w:spacing w:before="120" w:after="120" w:line="276" w:lineRule="auto"/>
        <w:jc w:val="both"/>
        <w:rPr>
          <w:rFonts w:ascii="Times New Roman" w:hAnsi="Times New Roman"/>
        </w:rPr>
      </w:pPr>
      <w:r w:rsidRPr="008234D7">
        <w:rPr>
          <w:rFonts w:ascii="Times New Roman" w:hAnsi="Times New Roman"/>
        </w:rPr>
        <w:lastRenderedPageBreak/>
        <w:t>AFTER this section</w:t>
      </w:r>
      <w:r w:rsidR="00E0460E" w:rsidRPr="008234D7">
        <w:rPr>
          <w:rFonts w:ascii="Times New Roman" w:hAnsi="Times New Roman"/>
        </w:rPr>
        <w:t>,</w:t>
      </w:r>
      <w:r w:rsidRPr="008234D7">
        <w:rPr>
          <w:rFonts w:ascii="Times New Roman" w:hAnsi="Times New Roman"/>
        </w:rPr>
        <w:t xml:space="preserve"> please press ENTER 3 TIMES and write “</w:t>
      </w:r>
      <w:r w:rsidR="00373A4F" w:rsidRPr="008234D7">
        <w:rPr>
          <w:rFonts w:ascii="Times New Roman" w:hAnsi="Times New Roman"/>
          <w:b/>
          <w:bCs/>
        </w:rPr>
        <w:t>References</w:t>
      </w:r>
      <w:r w:rsidRPr="008234D7">
        <w:rPr>
          <w:rFonts w:ascii="Times New Roman" w:hAnsi="Times New Roman"/>
        </w:rPr>
        <w:t>”</w:t>
      </w:r>
      <w:r w:rsidR="008234D7" w:rsidRPr="008234D7">
        <w:rPr>
          <w:rFonts w:ascii="Times New Roman" w:hAnsi="Times New Roman"/>
          <w:b/>
          <w:bCs/>
        </w:rPr>
        <w:t>, WITHOUT numbering the section</w:t>
      </w:r>
      <w:r w:rsidRPr="008234D7">
        <w:rPr>
          <w:rFonts w:ascii="Times New Roman" w:hAnsi="Times New Roman"/>
        </w:rPr>
        <w:t>. Then press ENTER on</w:t>
      </w:r>
      <w:r w:rsidR="00DD034C" w:rsidRPr="008234D7">
        <w:rPr>
          <w:rFonts w:ascii="Times New Roman" w:hAnsi="Times New Roman"/>
        </w:rPr>
        <w:t>c</w:t>
      </w:r>
      <w:r w:rsidRPr="008234D7">
        <w:rPr>
          <w:rFonts w:ascii="Times New Roman" w:hAnsi="Times New Roman"/>
        </w:rPr>
        <w:t xml:space="preserve">e and insert the paper’s references </w:t>
      </w:r>
      <w:r w:rsidR="00DC422B" w:rsidRPr="008234D7">
        <w:rPr>
          <w:rFonts w:ascii="Times New Roman" w:hAnsi="Times New Roman"/>
        </w:rPr>
        <w:t>like</w:t>
      </w:r>
      <w:r w:rsidRPr="008234D7">
        <w:rPr>
          <w:rFonts w:ascii="Times New Roman" w:hAnsi="Times New Roman"/>
        </w:rPr>
        <w:t xml:space="preserve"> the below structure, in order of the referral appearance in the paper.</w:t>
      </w:r>
      <w:r w:rsidR="00DD034C" w:rsidRPr="008234D7">
        <w:rPr>
          <w:rFonts w:ascii="Times New Roman" w:hAnsi="Times New Roman"/>
        </w:rPr>
        <w:t xml:space="preserve"> Press ENTER after each numbered reference.</w:t>
      </w:r>
    </w:p>
    <w:p w14:paraId="1E1D75AF" w14:textId="3857A575" w:rsidR="0042349C" w:rsidRDefault="0042349C" w:rsidP="008A2E3E">
      <w:pPr>
        <w:spacing w:before="120" w:after="120" w:line="276" w:lineRule="auto"/>
        <w:jc w:val="both"/>
        <w:rPr>
          <w:rFonts w:ascii="Times New Roman" w:hAnsi="Times New Roman"/>
        </w:rPr>
      </w:pPr>
    </w:p>
    <w:p w14:paraId="371E495C" w14:textId="77777777" w:rsidR="001834A6" w:rsidRDefault="001834A6" w:rsidP="008A2E3E">
      <w:pPr>
        <w:spacing w:before="120" w:after="120" w:line="276" w:lineRule="auto"/>
        <w:jc w:val="both"/>
        <w:rPr>
          <w:rFonts w:ascii="Times New Roman" w:hAnsi="Times New Roman"/>
        </w:rPr>
      </w:pPr>
    </w:p>
    <w:p w14:paraId="02DE5954" w14:textId="77777777" w:rsidR="00550262" w:rsidRPr="008234D7" w:rsidRDefault="00550262" w:rsidP="008A2E3E">
      <w:pPr>
        <w:spacing w:before="120" w:after="120" w:line="276" w:lineRule="auto"/>
        <w:jc w:val="both"/>
        <w:rPr>
          <w:rFonts w:ascii="Times New Roman" w:hAnsi="Times New Roman"/>
          <w:b/>
        </w:rPr>
      </w:pPr>
      <w:r w:rsidRPr="008234D7">
        <w:rPr>
          <w:rFonts w:ascii="Times New Roman" w:hAnsi="Times New Roman"/>
          <w:b/>
        </w:rPr>
        <w:t>Acknowledgment</w:t>
      </w:r>
    </w:p>
    <w:p w14:paraId="157349AE" w14:textId="4C1E09D5" w:rsidR="00550262" w:rsidRPr="008234D7" w:rsidRDefault="00550262" w:rsidP="008A2E3E">
      <w:pPr>
        <w:spacing w:before="120" w:after="120" w:line="276" w:lineRule="auto"/>
        <w:jc w:val="both"/>
        <w:rPr>
          <w:rFonts w:ascii="Times New Roman" w:hAnsi="Times New Roman"/>
        </w:rPr>
      </w:pPr>
      <w:r w:rsidRPr="008234D7">
        <w:rPr>
          <w:rFonts w:ascii="Times New Roman" w:hAnsi="Times New Roman"/>
          <w:bCs/>
        </w:rPr>
        <w:t xml:space="preserve">If you need to insert an acknowledgment text within your paper insert it here, </w:t>
      </w:r>
      <w:proofErr w:type="gramStart"/>
      <w:r w:rsidRPr="008234D7">
        <w:rPr>
          <w:rFonts w:ascii="Times New Roman" w:hAnsi="Times New Roman"/>
          <w:bCs/>
        </w:rPr>
        <w:t>as</w:t>
      </w:r>
      <w:proofErr w:type="gramEnd"/>
      <w:r w:rsidRPr="008234D7">
        <w:rPr>
          <w:rFonts w:ascii="Times New Roman" w:hAnsi="Times New Roman"/>
          <w:bCs/>
        </w:rPr>
        <w:t xml:space="preserve"> the last, unnumbered section, before the References section.</w:t>
      </w:r>
      <w:r w:rsidR="001834A6">
        <w:rPr>
          <w:rFonts w:ascii="Times New Roman" w:hAnsi="Times New Roman"/>
          <w:bCs/>
        </w:rPr>
        <w:t xml:space="preserve"> Insert it after leaving 2 (two) empty paragraphs before the Acknowledgment subtitle.</w:t>
      </w:r>
    </w:p>
    <w:p w14:paraId="6B387923" w14:textId="7D38BDB7" w:rsidR="0042349C" w:rsidRPr="008234D7" w:rsidRDefault="0042349C" w:rsidP="008A2E3E">
      <w:pPr>
        <w:spacing w:before="120" w:after="120" w:line="276" w:lineRule="auto"/>
        <w:jc w:val="both"/>
        <w:rPr>
          <w:rFonts w:ascii="Times New Roman" w:hAnsi="Times New Roman"/>
        </w:rPr>
      </w:pPr>
    </w:p>
    <w:p w14:paraId="04D2FF82" w14:textId="77777777" w:rsidR="00550262" w:rsidRPr="008234D7" w:rsidRDefault="00550262" w:rsidP="008A2E3E">
      <w:pPr>
        <w:spacing w:before="120" w:after="120" w:line="276" w:lineRule="auto"/>
        <w:jc w:val="both"/>
        <w:rPr>
          <w:rFonts w:ascii="Times New Roman" w:hAnsi="Times New Roman"/>
        </w:rPr>
      </w:pPr>
    </w:p>
    <w:p w14:paraId="708C2740" w14:textId="4385E3B3" w:rsidR="0042349C" w:rsidRPr="008234D7" w:rsidRDefault="00627C3B" w:rsidP="008A2E3E">
      <w:pPr>
        <w:spacing w:before="120" w:after="120" w:line="276" w:lineRule="auto"/>
        <w:rPr>
          <w:rFonts w:ascii="Times New Roman" w:hAnsi="Times New Roman"/>
          <w:b/>
          <w:bCs/>
        </w:rPr>
      </w:pPr>
      <w:r w:rsidRPr="008234D7">
        <w:rPr>
          <w:rFonts w:ascii="Times New Roman" w:hAnsi="Times New Roman"/>
          <w:b/>
          <w:bCs/>
        </w:rPr>
        <w:t>References</w:t>
      </w:r>
    </w:p>
    <w:p w14:paraId="0DBC3684" w14:textId="2D9E53E9" w:rsidR="00550262" w:rsidRPr="008234D7" w:rsidRDefault="00550262" w:rsidP="008A2E3E">
      <w:pPr>
        <w:spacing w:before="120" w:after="120" w:line="276" w:lineRule="auto"/>
        <w:jc w:val="both"/>
        <w:rPr>
          <w:rFonts w:ascii="Times New Roman" w:hAnsi="Times New Roman"/>
        </w:rPr>
      </w:pPr>
      <w:r w:rsidRPr="008234D7">
        <w:rPr>
          <w:rFonts w:ascii="Times New Roman" w:hAnsi="Times New Roman"/>
        </w:rPr>
        <w:t>Leave 2 (two) empty paragraphs before the References section</w:t>
      </w:r>
      <w:r w:rsidR="008D36DD" w:rsidRPr="008234D7">
        <w:rPr>
          <w:rFonts w:ascii="Times New Roman" w:hAnsi="Times New Roman"/>
        </w:rPr>
        <w:t xml:space="preserve"> (which is </w:t>
      </w:r>
      <w:r w:rsidR="00B36967" w:rsidRPr="008234D7">
        <w:rPr>
          <w:rFonts w:ascii="Times New Roman" w:hAnsi="Times New Roman"/>
        </w:rPr>
        <w:t xml:space="preserve">NOT </w:t>
      </w:r>
      <w:r w:rsidR="008D36DD" w:rsidRPr="008234D7">
        <w:rPr>
          <w:rFonts w:ascii="Times New Roman" w:hAnsi="Times New Roman"/>
        </w:rPr>
        <w:t>numbered</w:t>
      </w:r>
      <w:r w:rsidR="008234D7">
        <w:rPr>
          <w:rFonts w:ascii="Times New Roman" w:hAnsi="Times New Roman"/>
        </w:rPr>
        <w:t xml:space="preserve"> but</w:t>
      </w:r>
      <w:r w:rsidR="00875066">
        <w:rPr>
          <w:rFonts w:ascii="Times New Roman" w:hAnsi="Times New Roman"/>
        </w:rPr>
        <w:t xml:space="preserve"> it</w:t>
      </w:r>
      <w:r w:rsidR="008234D7">
        <w:rPr>
          <w:rFonts w:ascii="Times New Roman" w:hAnsi="Times New Roman"/>
        </w:rPr>
        <w:t xml:space="preserve"> </w:t>
      </w:r>
      <w:r w:rsidR="008234D7" w:rsidRPr="004C155B">
        <w:rPr>
          <w:rFonts w:ascii="Times New Roman" w:hAnsi="Times New Roman"/>
          <w:b/>
          <w:bCs/>
          <w:color w:val="FF0000"/>
        </w:rPr>
        <w:t>IS MANDATORY</w:t>
      </w:r>
      <w:r w:rsidR="008D36DD" w:rsidRPr="008234D7">
        <w:rPr>
          <w:rFonts w:ascii="Times New Roman" w:hAnsi="Times New Roman"/>
        </w:rPr>
        <w:t>)</w:t>
      </w:r>
      <w:r w:rsidRPr="008234D7">
        <w:rPr>
          <w:rFonts w:ascii="Times New Roman" w:hAnsi="Times New Roman"/>
        </w:rPr>
        <w:t>.</w:t>
      </w:r>
      <w:r w:rsidR="00114C39">
        <w:rPr>
          <w:rFonts w:ascii="Times New Roman" w:hAnsi="Times New Roman"/>
        </w:rPr>
        <w:t xml:space="preserve"> The </w:t>
      </w:r>
      <w:r w:rsidR="00114C39" w:rsidRPr="00BA4892">
        <w:rPr>
          <w:rFonts w:ascii="Times New Roman" w:hAnsi="Times New Roman"/>
          <w:b/>
          <w:bCs/>
        </w:rPr>
        <w:t>References section is to be</w:t>
      </w:r>
      <w:r w:rsidR="00114C39">
        <w:rPr>
          <w:rFonts w:ascii="Times New Roman" w:hAnsi="Times New Roman"/>
        </w:rPr>
        <w:t xml:space="preserve"> </w:t>
      </w:r>
      <w:r w:rsidR="00114C39" w:rsidRPr="000B220F">
        <w:rPr>
          <w:rFonts w:ascii="Times New Roman" w:hAnsi="Times New Roman"/>
          <w:b/>
          <w:bCs/>
        </w:rPr>
        <w:t>LEFT-ALIGNED</w:t>
      </w:r>
      <w:r w:rsidR="00114C39">
        <w:rPr>
          <w:rFonts w:ascii="Times New Roman" w:hAnsi="Times New Roman"/>
        </w:rPr>
        <w:t>.</w:t>
      </w:r>
    </w:p>
    <w:p w14:paraId="027D2D16" w14:textId="41D72AEB" w:rsidR="006515B7" w:rsidRPr="008234D7" w:rsidRDefault="006515B7" w:rsidP="008A2E3E">
      <w:pPr>
        <w:spacing w:before="120" w:after="120" w:line="276" w:lineRule="auto"/>
        <w:jc w:val="both"/>
        <w:rPr>
          <w:rFonts w:ascii="Times New Roman" w:hAnsi="Times New Roman"/>
        </w:rPr>
      </w:pPr>
      <w:r w:rsidRPr="008234D7">
        <w:rPr>
          <w:rFonts w:ascii="Times New Roman" w:hAnsi="Times New Roman"/>
          <w:b/>
          <w:bCs/>
          <w:color w:val="FF0000"/>
          <w:u w:val="single"/>
        </w:rPr>
        <w:t>Please pay attention to this section</w:t>
      </w:r>
      <w:r w:rsidRPr="008234D7">
        <w:rPr>
          <w:rFonts w:ascii="Times New Roman" w:hAnsi="Times New Roman"/>
          <w:color w:val="FF0000"/>
        </w:rPr>
        <w:t>!</w:t>
      </w:r>
      <w:r w:rsidRPr="008234D7">
        <w:rPr>
          <w:rFonts w:ascii="Times New Roman" w:hAnsi="Times New Roman"/>
        </w:rPr>
        <w:t xml:space="preserve"> – references are used to document and substantiate statements made in the paper. </w:t>
      </w:r>
      <w:r w:rsidRPr="008234D7">
        <w:rPr>
          <w:rFonts w:ascii="Times New Roman" w:hAnsi="Times New Roman"/>
          <w:b/>
          <w:bCs/>
        </w:rPr>
        <w:t>Each reference inside this section must be mentioned, with the corresponding number</w:t>
      </w:r>
      <w:r w:rsidR="008234D7" w:rsidRPr="008234D7">
        <w:rPr>
          <w:rFonts w:ascii="Times New Roman" w:hAnsi="Times New Roman"/>
          <w:b/>
          <w:bCs/>
        </w:rPr>
        <w:t xml:space="preserve"> between square brackets [XX]</w:t>
      </w:r>
      <w:r w:rsidRPr="008234D7">
        <w:rPr>
          <w:rFonts w:ascii="Times New Roman" w:hAnsi="Times New Roman"/>
          <w:b/>
          <w:bCs/>
        </w:rPr>
        <w:t>, inside the paper</w:t>
      </w:r>
      <w:r w:rsidR="00B36967" w:rsidRPr="008234D7">
        <w:rPr>
          <w:rFonts w:ascii="Times New Roman" w:hAnsi="Times New Roman"/>
        </w:rPr>
        <w:t xml:space="preserve">! Each </w:t>
      </w:r>
      <w:r w:rsidR="00B36967" w:rsidRPr="001556B4">
        <w:rPr>
          <w:rFonts w:ascii="Times New Roman" w:hAnsi="Times New Roman"/>
          <w:b/>
          <w:bCs/>
          <w:color w:val="FF0000"/>
        </w:rPr>
        <w:t>article</w:t>
      </w:r>
      <w:r w:rsidR="00B36967" w:rsidRPr="001556B4">
        <w:rPr>
          <w:rFonts w:ascii="Times New Roman" w:hAnsi="Times New Roman"/>
          <w:color w:val="FF0000"/>
        </w:rPr>
        <w:t xml:space="preserve"> </w:t>
      </w:r>
      <w:r w:rsidR="001556B4" w:rsidRPr="001556B4">
        <w:rPr>
          <w:rFonts w:ascii="Times New Roman" w:hAnsi="Times New Roman"/>
          <w:b/>
          <w:bCs/>
          <w:color w:val="FF0000"/>
        </w:rPr>
        <w:t>must</w:t>
      </w:r>
      <w:r w:rsidR="00B36967" w:rsidRPr="001556B4">
        <w:rPr>
          <w:rFonts w:ascii="Times New Roman" w:hAnsi="Times New Roman"/>
          <w:b/>
          <w:bCs/>
          <w:color w:val="FF0000"/>
        </w:rPr>
        <w:t xml:space="preserve"> list </w:t>
      </w:r>
      <w:r w:rsidR="001556B4" w:rsidRPr="001556B4">
        <w:rPr>
          <w:rFonts w:ascii="Times New Roman" w:hAnsi="Times New Roman"/>
          <w:b/>
          <w:bCs/>
          <w:color w:val="FF0000"/>
        </w:rPr>
        <w:t>R references, where R &gt;= 5</w:t>
      </w:r>
      <w:r w:rsidR="00B36967" w:rsidRPr="008234D7">
        <w:rPr>
          <w:rFonts w:ascii="Times New Roman" w:hAnsi="Times New Roman"/>
        </w:rPr>
        <w:t>.</w:t>
      </w:r>
    </w:p>
    <w:p w14:paraId="7BB6B77B" w14:textId="77777777" w:rsidR="006515B7" w:rsidRPr="008234D7" w:rsidRDefault="006515B7" w:rsidP="008A2E3E">
      <w:pPr>
        <w:spacing w:before="120" w:after="120" w:line="276" w:lineRule="auto"/>
        <w:jc w:val="both"/>
        <w:rPr>
          <w:rFonts w:ascii="Times New Roman" w:hAnsi="Times New Roman"/>
        </w:rPr>
      </w:pPr>
    </w:p>
    <w:bookmarkEnd w:id="0"/>
    <w:p w14:paraId="4BCAC60C" w14:textId="29CE402C" w:rsidR="0042349C" w:rsidRPr="008234D7" w:rsidRDefault="0042349C" w:rsidP="001834A6">
      <w:pPr>
        <w:spacing w:before="120" w:after="120" w:line="276" w:lineRule="auto"/>
        <w:rPr>
          <w:rFonts w:ascii="Times New Roman" w:hAnsi="Times New Roman"/>
        </w:rPr>
      </w:pPr>
      <w:r w:rsidRPr="008234D7">
        <w:rPr>
          <w:rFonts w:ascii="Times New Roman" w:hAnsi="Times New Roman"/>
        </w:rPr>
        <w:t xml:space="preserve">[1] </w:t>
      </w:r>
      <w:r w:rsidR="00DF4BE8" w:rsidRPr="008234D7">
        <w:rPr>
          <w:rFonts w:ascii="Times New Roman" w:hAnsi="Times New Roman"/>
        </w:rPr>
        <w:t xml:space="preserve">Author-1, Author-2, </w:t>
      </w:r>
      <w:r w:rsidR="00FF404F" w:rsidRPr="008234D7">
        <w:rPr>
          <w:rFonts w:ascii="Times New Roman" w:hAnsi="Times New Roman"/>
        </w:rPr>
        <w:t>[</w:t>
      </w:r>
      <w:r w:rsidR="00DF4BE8" w:rsidRPr="008234D7">
        <w:rPr>
          <w:rFonts w:ascii="Times New Roman" w:hAnsi="Times New Roman"/>
        </w:rPr>
        <w:t>…</w:t>
      </w:r>
      <w:r w:rsidR="00FF404F" w:rsidRPr="008234D7">
        <w:rPr>
          <w:rFonts w:ascii="Times New Roman" w:hAnsi="Times New Roman"/>
        </w:rPr>
        <w:t>]</w:t>
      </w:r>
      <w:r w:rsidR="008B5DD8" w:rsidRPr="008234D7">
        <w:rPr>
          <w:rFonts w:ascii="Times New Roman" w:hAnsi="Times New Roman"/>
        </w:rPr>
        <w:t xml:space="preserve"> -</w:t>
      </w:r>
      <w:r w:rsidR="00DF4BE8" w:rsidRPr="008234D7">
        <w:rPr>
          <w:rFonts w:ascii="Times New Roman" w:hAnsi="Times New Roman"/>
        </w:rPr>
        <w:t xml:space="preserve"> </w:t>
      </w:r>
      <w:r w:rsidR="00FF404F" w:rsidRPr="008234D7">
        <w:rPr>
          <w:rFonts w:ascii="Times New Roman" w:hAnsi="Times New Roman"/>
          <w:i/>
          <w:iCs/>
        </w:rPr>
        <w:t xml:space="preserve">Paper </w:t>
      </w:r>
      <w:r w:rsidR="00DF4BE8" w:rsidRPr="008234D7">
        <w:rPr>
          <w:rFonts w:ascii="Times New Roman" w:hAnsi="Times New Roman"/>
          <w:i/>
          <w:iCs/>
        </w:rPr>
        <w:t>Title</w:t>
      </w:r>
      <w:r w:rsidR="008B5DD8" w:rsidRPr="008234D7">
        <w:rPr>
          <w:rFonts w:ascii="Times New Roman" w:hAnsi="Times New Roman"/>
          <w:i/>
          <w:iCs/>
        </w:rPr>
        <w:t xml:space="preserve"> (Italic) -</w:t>
      </w:r>
      <w:r w:rsidR="00DF4BE8" w:rsidRPr="008234D7">
        <w:rPr>
          <w:rFonts w:ascii="Times New Roman" w:hAnsi="Times New Roman"/>
        </w:rPr>
        <w:t xml:space="preserve"> </w:t>
      </w:r>
      <w:r w:rsidR="002D396C" w:rsidRPr="008234D7">
        <w:rPr>
          <w:rFonts w:ascii="Times New Roman" w:hAnsi="Times New Roman"/>
        </w:rPr>
        <w:t>Journal</w:t>
      </w:r>
      <w:r w:rsidR="00DF4BE8" w:rsidRPr="008234D7">
        <w:rPr>
          <w:rFonts w:ascii="Times New Roman" w:hAnsi="Times New Roman"/>
        </w:rPr>
        <w:t>.</w:t>
      </w:r>
      <w:r w:rsidR="002D396C" w:rsidRPr="008234D7">
        <w:rPr>
          <w:rFonts w:ascii="Times New Roman" w:hAnsi="Times New Roman"/>
        </w:rPr>
        <w:t xml:space="preserve"> </w:t>
      </w:r>
      <w:r w:rsidR="002D396C" w:rsidRPr="00DC0DD7">
        <w:rPr>
          <w:rFonts w:ascii="Times New Roman" w:hAnsi="Times New Roman"/>
          <w:lang w:val="nl-NL"/>
        </w:rPr>
        <w:t>ISBN/ISSN.</w:t>
      </w:r>
      <w:r w:rsidR="00FF404F" w:rsidRPr="00DC0DD7">
        <w:rPr>
          <w:rFonts w:ascii="Times New Roman" w:hAnsi="Times New Roman"/>
          <w:lang w:val="nl-NL"/>
        </w:rPr>
        <w:t xml:space="preserve"> [</w:t>
      </w:r>
      <w:proofErr w:type="gramStart"/>
      <w:r w:rsidR="00FF404F" w:rsidRPr="00DC0DD7">
        <w:rPr>
          <w:rFonts w:ascii="Times New Roman" w:hAnsi="Times New Roman"/>
          <w:lang w:val="nl-NL"/>
        </w:rPr>
        <w:t>page</w:t>
      </w:r>
      <w:proofErr w:type="gramEnd"/>
      <w:r w:rsidR="00FF404F" w:rsidRPr="00DC0DD7">
        <w:rPr>
          <w:rFonts w:ascii="Times New Roman" w:hAnsi="Times New Roman"/>
          <w:lang w:val="nl-NL"/>
        </w:rPr>
        <w:t xml:space="preserve"> AA-BB].</w:t>
      </w:r>
      <w:r w:rsidR="00DF4BE8" w:rsidRPr="00DC0DD7">
        <w:rPr>
          <w:rFonts w:ascii="Times New Roman" w:hAnsi="Times New Roman"/>
          <w:lang w:val="nl-NL"/>
        </w:rPr>
        <w:t xml:space="preserve"> </w:t>
      </w:r>
      <w:r w:rsidR="00FF404F" w:rsidRPr="008234D7">
        <w:rPr>
          <w:rFonts w:ascii="Times New Roman" w:hAnsi="Times New Roman"/>
        </w:rPr>
        <w:t>[month-date]</w:t>
      </w:r>
      <w:r w:rsidR="00B04666" w:rsidRPr="008234D7">
        <w:rPr>
          <w:rFonts w:ascii="Times New Roman" w:hAnsi="Times New Roman"/>
        </w:rPr>
        <w:t xml:space="preserve"> Year</w:t>
      </w:r>
    </w:p>
    <w:p w14:paraId="11CDF5A2" w14:textId="122EC8AB" w:rsidR="009C00AD" w:rsidRPr="008234D7" w:rsidRDefault="00FF404F" w:rsidP="001834A6">
      <w:pPr>
        <w:spacing w:before="120" w:after="120" w:line="276" w:lineRule="auto"/>
        <w:rPr>
          <w:rFonts w:ascii="Times New Roman" w:hAnsi="Times New Roman"/>
        </w:rPr>
      </w:pPr>
      <w:r w:rsidRPr="008234D7">
        <w:rPr>
          <w:rFonts w:ascii="Times New Roman" w:hAnsi="Times New Roman"/>
        </w:rPr>
        <w:t>[2] John DOE, Jane DOE, Will SMITH</w:t>
      </w:r>
      <w:r w:rsidR="008B5DD8" w:rsidRPr="008234D7">
        <w:rPr>
          <w:rFonts w:ascii="Times New Roman" w:hAnsi="Times New Roman"/>
        </w:rPr>
        <w:t xml:space="preserve"> -</w:t>
      </w:r>
      <w:r w:rsidRPr="008234D7">
        <w:rPr>
          <w:rFonts w:ascii="Times New Roman" w:hAnsi="Times New Roman"/>
        </w:rPr>
        <w:t xml:space="preserve"> </w:t>
      </w:r>
      <w:r w:rsidRPr="008234D7">
        <w:rPr>
          <w:rFonts w:ascii="Times New Roman" w:hAnsi="Times New Roman"/>
          <w:i/>
          <w:iCs/>
        </w:rPr>
        <w:t>A Great Title for An Article</w:t>
      </w:r>
      <w:r w:rsidR="008B5DD8" w:rsidRPr="008234D7">
        <w:rPr>
          <w:rFonts w:ascii="Times New Roman" w:hAnsi="Times New Roman"/>
          <w:i/>
          <w:iCs/>
        </w:rPr>
        <w:t xml:space="preserve"> -</w:t>
      </w:r>
      <w:r w:rsidRPr="008234D7">
        <w:rPr>
          <w:rFonts w:ascii="Times New Roman" w:hAnsi="Times New Roman"/>
        </w:rPr>
        <w:t xml:space="preserve"> Journal of Interesting Papers, volume 1 no. 1. </w:t>
      </w:r>
      <w:r w:rsidR="002D396C" w:rsidRPr="008234D7">
        <w:rPr>
          <w:rFonts w:ascii="Times New Roman" w:hAnsi="Times New Roman"/>
        </w:rPr>
        <w:t xml:space="preserve">ISSN 12345678901. </w:t>
      </w:r>
      <w:r w:rsidRPr="008234D7">
        <w:rPr>
          <w:rFonts w:ascii="Times New Roman" w:hAnsi="Times New Roman"/>
        </w:rPr>
        <w:t>April 20</w:t>
      </w:r>
      <w:r w:rsidR="00B04666" w:rsidRPr="008234D7">
        <w:rPr>
          <w:rFonts w:ascii="Times New Roman" w:hAnsi="Times New Roman"/>
        </w:rPr>
        <w:t>20</w:t>
      </w:r>
    </w:p>
    <w:p w14:paraId="09B836ED" w14:textId="6E7E150E" w:rsidR="002D396C" w:rsidRPr="008234D7" w:rsidRDefault="002D396C" w:rsidP="001834A6">
      <w:pPr>
        <w:spacing w:before="120" w:after="120" w:line="276" w:lineRule="auto"/>
        <w:rPr>
          <w:rFonts w:ascii="Times New Roman" w:hAnsi="Times New Roman"/>
        </w:rPr>
      </w:pPr>
      <w:r w:rsidRPr="008234D7">
        <w:rPr>
          <w:rFonts w:ascii="Times New Roman" w:hAnsi="Times New Roman"/>
        </w:rPr>
        <w:t>[3] Author-1, Author-2, […]</w:t>
      </w:r>
      <w:r w:rsidR="008B5DD8" w:rsidRPr="008234D7">
        <w:rPr>
          <w:rFonts w:ascii="Times New Roman" w:hAnsi="Times New Roman"/>
        </w:rPr>
        <w:t xml:space="preserve"> -</w:t>
      </w:r>
      <w:r w:rsidRPr="008234D7">
        <w:rPr>
          <w:rFonts w:ascii="Times New Roman" w:hAnsi="Times New Roman"/>
        </w:rPr>
        <w:t xml:space="preserve"> </w:t>
      </w:r>
      <w:r w:rsidRPr="008234D7">
        <w:rPr>
          <w:rFonts w:ascii="Times New Roman" w:hAnsi="Times New Roman"/>
          <w:i/>
          <w:iCs/>
        </w:rPr>
        <w:t>Book Title</w:t>
      </w:r>
      <w:r w:rsidR="008B5DD8" w:rsidRPr="008234D7">
        <w:rPr>
          <w:rFonts w:ascii="Times New Roman" w:hAnsi="Times New Roman"/>
          <w:i/>
          <w:iCs/>
        </w:rPr>
        <w:t xml:space="preserve"> (Italic) -</w:t>
      </w:r>
      <w:r w:rsidRPr="008234D7">
        <w:rPr>
          <w:rFonts w:ascii="Times New Roman" w:hAnsi="Times New Roman"/>
        </w:rPr>
        <w:t xml:space="preserve"> </w:t>
      </w:r>
      <w:r w:rsidR="006108D6" w:rsidRPr="008234D7">
        <w:rPr>
          <w:rFonts w:ascii="Times New Roman" w:hAnsi="Times New Roman"/>
        </w:rPr>
        <w:t xml:space="preserve">[page AA-BB]. </w:t>
      </w:r>
      <w:r w:rsidRPr="008234D7">
        <w:rPr>
          <w:rFonts w:ascii="Times New Roman" w:hAnsi="Times New Roman"/>
        </w:rPr>
        <w:t>ISBN. Publisher. [month-date] Year.</w:t>
      </w:r>
    </w:p>
    <w:p w14:paraId="0520B690" w14:textId="32AC83A2" w:rsidR="00FF404F" w:rsidRPr="008234D7" w:rsidRDefault="002D396C" w:rsidP="001834A6">
      <w:pPr>
        <w:spacing w:before="120" w:after="120" w:line="276" w:lineRule="auto"/>
        <w:rPr>
          <w:rFonts w:ascii="Times New Roman" w:hAnsi="Times New Roman"/>
        </w:rPr>
      </w:pPr>
      <w:r w:rsidRPr="008234D7">
        <w:rPr>
          <w:rFonts w:ascii="Times New Roman" w:hAnsi="Times New Roman"/>
        </w:rPr>
        <w:t>[4] Jim DIM, Jana DUM, Adam SUM</w:t>
      </w:r>
      <w:r w:rsidR="00167AFA" w:rsidRPr="008234D7">
        <w:rPr>
          <w:rFonts w:ascii="Times New Roman" w:hAnsi="Times New Roman"/>
        </w:rPr>
        <w:t xml:space="preserve"> -</w:t>
      </w:r>
      <w:r w:rsidRPr="008234D7">
        <w:rPr>
          <w:rFonts w:ascii="Times New Roman" w:hAnsi="Times New Roman"/>
        </w:rPr>
        <w:t xml:space="preserve"> </w:t>
      </w:r>
      <w:r w:rsidRPr="008234D7">
        <w:rPr>
          <w:rFonts w:ascii="Times New Roman" w:hAnsi="Times New Roman"/>
          <w:i/>
          <w:iCs/>
        </w:rPr>
        <w:t>A Nice Title for A Book</w:t>
      </w:r>
      <w:r w:rsidR="00167AFA" w:rsidRPr="008234D7">
        <w:rPr>
          <w:rFonts w:ascii="Times New Roman" w:hAnsi="Times New Roman"/>
          <w:i/>
          <w:iCs/>
        </w:rPr>
        <w:t xml:space="preserve"> -</w:t>
      </w:r>
      <w:r w:rsidRPr="008234D7">
        <w:rPr>
          <w:rFonts w:ascii="Times New Roman" w:hAnsi="Times New Roman"/>
        </w:rPr>
        <w:t xml:space="preserve"> </w:t>
      </w:r>
      <w:r w:rsidR="006108D6" w:rsidRPr="008234D7">
        <w:rPr>
          <w:rFonts w:ascii="Times New Roman" w:hAnsi="Times New Roman"/>
        </w:rPr>
        <w:t xml:space="preserve">Pages 171-178, 204, 225-229. </w:t>
      </w:r>
      <w:r w:rsidRPr="008234D7">
        <w:rPr>
          <w:rFonts w:ascii="Times New Roman" w:hAnsi="Times New Roman"/>
        </w:rPr>
        <w:t xml:space="preserve">ISBN 199888777666. Published by ABC </w:t>
      </w:r>
      <w:proofErr w:type="spellStart"/>
      <w:r w:rsidRPr="008234D7">
        <w:rPr>
          <w:rFonts w:ascii="Times New Roman" w:hAnsi="Times New Roman"/>
        </w:rPr>
        <w:t>PrintingHouse</w:t>
      </w:r>
      <w:proofErr w:type="spellEnd"/>
      <w:r w:rsidRPr="008234D7">
        <w:rPr>
          <w:rFonts w:ascii="Times New Roman" w:hAnsi="Times New Roman"/>
        </w:rPr>
        <w:t>. 2021</w:t>
      </w:r>
    </w:p>
    <w:p w14:paraId="3D1CA7AE" w14:textId="25312C4C" w:rsidR="0042349C" w:rsidRPr="008234D7" w:rsidRDefault="0042349C" w:rsidP="001834A6">
      <w:pPr>
        <w:spacing w:before="120" w:after="120" w:line="276" w:lineRule="auto"/>
        <w:rPr>
          <w:rFonts w:ascii="Times New Roman" w:hAnsi="Times New Roman"/>
        </w:rPr>
      </w:pPr>
      <w:r w:rsidRPr="008234D7">
        <w:rPr>
          <w:rFonts w:ascii="Times New Roman" w:hAnsi="Times New Roman"/>
        </w:rPr>
        <w:t>[</w:t>
      </w:r>
      <w:r w:rsidR="002D396C" w:rsidRPr="008234D7">
        <w:rPr>
          <w:rFonts w:ascii="Times New Roman" w:hAnsi="Times New Roman"/>
        </w:rPr>
        <w:t>5</w:t>
      </w:r>
      <w:r w:rsidRPr="008234D7">
        <w:rPr>
          <w:rFonts w:ascii="Times New Roman" w:hAnsi="Times New Roman"/>
        </w:rPr>
        <w:t xml:space="preserve">] </w:t>
      </w:r>
      <w:r w:rsidR="002D396C" w:rsidRPr="008234D7">
        <w:rPr>
          <w:rFonts w:ascii="Times New Roman" w:hAnsi="Times New Roman"/>
        </w:rPr>
        <w:t xml:space="preserve">online </w:t>
      </w:r>
      <w:proofErr w:type="gramStart"/>
      <w:r w:rsidR="002D396C" w:rsidRPr="008234D7">
        <w:rPr>
          <w:rFonts w:ascii="Times New Roman" w:hAnsi="Times New Roman"/>
        </w:rPr>
        <w:t>resource</w:t>
      </w:r>
      <w:proofErr w:type="gramEnd"/>
      <w:r w:rsidR="002D396C" w:rsidRPr="008234D7">
        <w:rPr>
          <w:rFonts w:ascii="Times New Roman" w:hAnsi="Times New Roman"/>
        </w:rPr>
        <w:t xml:space="preserve"> without credited author. Couple descriptive words. Date of last access</w:t>
      </w:r>
      <w:r w:rsidR="00DA7652" w:rsidRPr="008234D7">
        <w:rPr>
          <w:rFonts w:ascii="Times New Roman" w:hAnsi="Times New Roman"/>
        </w:rPr>
        <w:t xml:space="preserve"> as DD-MM-YYYY</w:t>
      </w:r>
    </w:p>
    <w:p w14:paraId="183C53CF" w14:textId="4744BC10" w:rsidR="002D396C" w:rsidRPr="008234D7" w:rsidRDefault="002D396C" w:rsidP="001834A6">
      <w:pPr>
        <w:spacing w:before="120" w:after="120" w:line="276" w:lineRule="auto"/>
        <w:rPr>
          <w:rFonts w:ascii="Times New Roman" w:hAnsi="Times New Roman"/>
        </w:rPr>
      </w:pPr>
      <w:r w:rsidRPr="008234D7">
        <w:rPr>
          <w:rFonts w:ascii="Times New Roman" w:hAnsi="Times New Roman"/>
        </w:rPr>
        <w:t xml:space="preserve">[6] </w:t>
      </w:r>
      <w:hyperlink r:id="rId9" w:history="1">
        <w:r w:rsidR="00DA7652" w:rsidRPr="008234D7">
          <w:rPr>
            <w:rStyle w:val="Hyperlink"/>
            <w:rFonts w:ascii="Times New Roman" w:hAnsi="Times New Roman"/>
          </w:rPr>
          <w:t>https://www.invasion.ua</w:t>
        </w:r>
      </w:hyperlink>
      <w:r w:rsidRPr="008234D7">
        <w:rPr>
          <w:rFonts w:ascii="Times New Roman" w:hAnsi="Times New Roman"/>
        </w:rPr>
        <w:t xml:space="preserve"> </w:t>
      </w:r>
      <w:r w:rsidR="00F2163E" w:rsidRPr="008234D7">
        <w:rPr>
          <w:rFonts w:ascii="Times New Roman" w:hAnsi="Times New Roman"/>
        </w:rPr>
        <w:t xml:space="preserve">- </w:t>
      </w:r>
      <w:r w:rsidRPr="008234D7">
        <w:rPr>
          <w:rFonts w:ascii="Times New Roman" w:hAnsi="Times New Roman"/>
        </w:rPr>
        <w:t xml:space="preserve">Recent statistics on </w:t>
      </w:r>
      <w:r w:rsidR="00DA7652" w:rsidRPr="008234D7">
        <w:rPr>
          <w:rFonts w:ascii="Times New Roman" w:hAnsi="Times New Roman"/>
        </w:rPr>
        <w:t xml:space="preserve">the </w:t>
      </w:r>
      <w:proofErr w:type="spellStart"/>
      <w:r w:rsidR="00EC17F5" w:rsidRPr="008234D7">
        <w:rPr>
          <w:rFonts w:ascii="Times New Roman" w:hAnsi="Times New Roman"/>
        </w:rPr>
        <w:t>russian</w:t>
      </w:r>
      <w:proofErr w:type="spellEnd"/>
      <w:r w:rsidR="00EC17F5" w:rsidRPr="008234D7">
        <w:rPr>
          <w:rFonts w:ascii="Times New Roman" w:hAnsi="Times New Roman"/>
        </w:rPr>
        <w:t xml:space="preserve"> savage crimes </w:t>
      </w:r>
      <w:r w:rsidR="00DA7652" w:rsidRPr="008234D7">
        <w:rPr>
          <w:rFonts w:ascii="Times New Roman" w:hAnsi="Times New Roman"/>
        </w:rPr>
        <w:t>in Ukraine. 24-02.2022</w:t>
      </w:r>
    </w:p>
    <w:p w14:paraId="480119C6" w14:textId="50958300" w:rsidR="009C00AD" w:rsidRPr="008234D7" w:rsidRDefault="009C00AD" w:rsidP="008A2E3E">
      <w:pPr>
        <w:spacing w:before="120" w:after="120" w:line="276" w:lineRule="auto"/>
        <w:jc w:val="both"/>
        <w:rPr>
          <w:rFonts w:ascii="Times New Roman" w:hAnsi="Times New Roman"/>
        </w:rPr>
      </w:pPr>
    </w:p>
    <w:p w14:paraId="12CF6B13" w14:textId="77777777" w:rsidR="00B36967" w:rsidRPr="008234D7" w:rsidRDefault="00B36967" w:rsidP="008A2E3E">
      <w:pPr>
        <w:spacing w:before="120" w:after="120" w:line="276" w:lineRule="auto"/>
        <w:jc w:val="both"/>
        <w:rPr>
          <w:rFonts w:ascii="Times New Roman" w:hAnsi="Times New Roman"/>
        </w:rPr>
      </w:pPr>
    </w:p>
    <w:p w14:paraId="2A70E3FC" w14:textId="358EF459" w:rsidR="00B36967" w:rsidRPr="008234D7" w:rsidRDefault="00B36967" w:rsidP="008A2E3E">
      <w:pPr>
        <w:spacing w:before="120" w:after="120" w:line="276" w:lineRule="auto"/>
        <w:rPr>
          <w:rFonts w:ascii="Times New Roman" w:hAnsi="Times New Roman"/>
          <w:b/>
          <w:bCs/>
        </w:rPr>
      </w:pPr>
      <w:r w:rsidRPr="008234D7">
        <w:rPr>
          <w:rFonts w:ascii="Times New Roman" w:hAnsi="Times New Roman"/>
          <w:b/>
          <w:bCs/>
        </w:rPr>
        <w:lastRenderedPageBreak/>
        <w:t>Bibliography</w:t>
      </w:r>
    </w:p>
    <w:p w14:paraId="4E8E436C" w14:textId="3E4AAE68" w:rsidR="00B36967" w:rsidRPr="008234D7" w:rsidRDefault="00B36967" w:rsidP="001834A6">
      <w:pPr>
        <w:spacing w:before="120" w:after="120" w:line="276" w:lineRule="auto"/>
        <w:jc w:val="both"/>
        <w:rPr>
          <w:rFonts w:ascii="Times New Roman" w:hAnsi="Times New Roman"/>
        </w:rPr>
      </w:pPr>
      <w:r w:rsidRPr="008234D7">
        <w:rPr>
          <w:rFonts w:ascii="Times New Roman" w:hAnsi="Times New Roman"/>
        </w:rPr>
        <w:t>Leave 2 (two) empty paragraphs before the Bibliography section (which is NOT numbered</w:t>
      </w:r>
      <w:r w:rsidR="008234D7">
        <w:rPr>
          <w:rFonts w:ascii="Times New Roman" w:hAnsi="Times New Roman"/>
        </w:rPr>
        <w:t xml:space="preserve"> but</w:t>
      </w:r>
      <w:r w:rsidR="000B220F">
        <w:rPr>
          <w:rFonts w:ascii="Times New Roman" w:hAnsi="Times New Roman"/>
        </w:rPr>
        <w:t xml:space="preserve"> it</w:t>
      </w:r>
      <w:r w:rsidR="008234D7">
        <w:rPr>
          <w:rFonts w:ascii="Times New Roman" w:hAnsi="Times New Roman"/>
        </w:rPr>
        <w:t xml:space="preserve"> </w:t>
      </w:r>
      <w:r w:rsidR="008234D7" w:rsidRPr="004C155B">
        <w:rPr>
          <w:rFonts w:ascii="Times New Roman" w:hAnsi="Times New Roman"/>
          <w:b/>
          <w:bCs/>
          <w:color w:val="FF0000"/>
        </w:rPr>
        <w:t>IS MANDATORY</w:t>
      </w:r>
      <w:r w:rsidRPr="008234D7">
        <w:rPr>
          <w:rFonts w:ascii="Times New Roman" w:hAnsi="Times New Roman"/>
        </w:rPr>
        <w:t>).</w:t>
      </w:r>
    </w:p>
    <w:p w14:paraId="42BD64F2" w14:textId="2757152F" w:rsidR="00B36967" w:rsidRDefault="00B36967" w:rsidP="001834A6">
      <w:pPr>
        <w:spacing w:before="120" w:after="120" w:line="276" w:lineRule="auto"/>
        <w:jc w:val="both"/>
        <w:rPr>
          <w:rFonts w:ascii="Times New Roman" w:hAnsi="Times New Roman"/>
        </w:rPr>
      </w:pPr>
      <w:r w:rsidRPr="008234D7">
        <w:rPr>
          <w:rFonts w:ascii="Times New Roman" w:hAnsi="Times New Roman"/>
          <w:b/>
          <w:bCs/>
          <w:color w:val="FF0000"/>
          <w:u w:val="single"/>
        </w:rPr>
        <w:t>Please pay attention to this section</w:t>
      </w:r>
      <w:r w:rsidRPr="008234D7">
        <w:rPr>
          <w:rFonts w:ascii="Times New Roman" w:hAnsi="Times New Roman"/>
        </w:rPr>
        <w:t xml:space="preserve">! – </w:t>
      </w:r>
      <w:r w:rsidR="00E419E3" w:rsidRPr="008234D7">
        <w:rPr>
          <w:rFonts w:ascii="Times New Roman" w:hAnsi="Times New Roman"/>
        </w:rPr>
        <w:t>A bibliography is a list of all the sources you used to generate your ideas about the topic, INCLUDING those already cited in the References section, as well as those you did not cite directly</w:t>
      </w:r>
      <w:r w:rsidRPr="008234D7">
        <w:rPr>
          <w:rFonts w:ascii="Times New Roman" w:hAnsi="Times New Roman"/>
        </w:rPr>
        <w:t xml:space="preserve">! Each </w:t>
      </w:r>
      <w:r w:rsidRPr="001556B4">
        <w:rPr>
          <w:rFonts w:ascii="Times New Roman" w:hAnsi="Times New Roman"/>
          <w:b/>
          <w:bCs/>
          <w:color w:val="FF0000"/>
        </w:rPr>
        <w:t xml:space="preserve">article </w:t>
      </w:r>
      <w:r w:rsidR="001556B4" w:rsidRPr="001556B4">
        <w:rPr>
          <w:rFonts w:ascii="Times New Roman" w:hAnsi="Times New Roman"/>
          <w:b/>
          <w:bCs/>
          <w:color w:val="FF0000"/>
        </w:rPr>
        <w:t>must</w:t>
      </w:r>
      <w:r w:rsidRPr="001556B4">
        <w:rPr>
          <w:rFonts w:ascii="Times New Roman" w:hAnsi="Times New Roman"/>
          <w:b/>
          <w:bCs/>
          <w:color w:val="FF0000"/>
        </w:rPr>
        <w:t xml:space="preserve"> list</w:t>
      </w:r>
      <w:r w:rsidR="001556B4" w:rsidRPr="001556B4">
        <w:rPr>
          <w:rFonts w:ascii="Times New Roman" w:hAnsi="Times New Roman"/>
          <w:b/>
          <w:bCs/>
          <w:color w:val="FF0000"/>
        </w:rPr>
        <w:t xml:space="preserve"> B bibliography titles, where B &gt;= R+5</w:t>
      </w:r>
      <w:r w:rsidR="001556B4">
        <w:rPr>
          <w:rFonts w:ascii="Times New Roman" w:hAnsi="Times New Roman"/>
        </w:rPr>
        <w:t xml:space="preserve"> (see References details for R)</w:t>
      </w:r>
      <w:r w:rsidR="00B00F35" w:rsidRPr="008234D7">
        <w:rPr>
          <w:rFonts w:ascii="Times New Roman" w:hAnsi="Times New Roman"/>
        </w:rPr>
        <w:t>, alphabetically ordered by the family name of the first author - online only resources, like websites, should be listed AFTER the regular titles (books, articles, etc.), in alphabetical order of the website name.</w:t>
      </w:r>
    </w:p>
    <w:p w14:paraId="3909DA26" w14:textId="62908142" w:rsidR="00114C39" w:rsidRPr="008234D7" w:rsidRDefault="00114C39" w:rsidP="001834A6">
      <w:pPr>
        <w:spacing w:before="120" w:after="120" w:line="276" w:lineRule="auto"/>
        <w:jc w:val="both"/>
        <w:rPr>
          <w:rFonts w:ascii="Times New Roman" w:hAnsi="Times New Roman"/>
        </w:rPr>
      </w:pPr>
      <w:r>
        <w:rPr>
          <w:rFonts w:ascii="Times New Roman" w:hAnsi="Times New Roman"/>
        </w:rPr>
        <w:t xml:space="preserve">The </w:t>
      </w:r>
      <w:r w:rsidRPr="001133B2">
        <w:rPr>
          <w:rFonts w:ascii="Times New Roman" w:hAnsi="Times New Roman"/>
          <w:b/>
          <w:bCs/>
        </w:rPr>
        <w:t>Bibliography section is to be LEFT-ALIGNED</w:t>
      </w:r>
      <w:r>
        <w:rPr>
          <w:rFonts w:ascii="Times New Roman" w:hAnsi="Times New Roman"/>
        </w:rPr>
        <w:t>.</w:t>
      </w:r>
    </w:p>
    <w:p w14:paraId="3A0A20A8" w14:textId="6087CE64" w:rsidR="009C00AD" w:rsidRPr="008234D7" w:rsidRDefault="009C00AD" w:rsidP="001834A6">
      <w:pPr>
        <w:spacing w:before="120" w:after="120" w:line="276" w:lineRule="auto"/>
        <w:rPr>
          <w:rFonts w:ascii="Times New Roman" w:hAnsi="Times New Roman"/>
          <w:b/>
        </w:rPr>
      </w:pPr>
    </w:p>
    <w:p w14:paraId="57FDC485" w14:textId="210F3E2D" w:rsidR="00B00F35" w:rsidRPr="008234D7" w:rsidRDefault="00B00F35" w:rsidP="001834A6">
      <w:pPr>
        <w:spacing w:before="120" w:after="120" w:line="276" w:lineRule="auto"/>
        <w:rPr>
          <w:rFonts w:ascii="Times New Roman" w:hAnsi="Times New Roman"/>
        </w:rPr>
      </w:pPr>
      <w:r w:rsidRPr="008234D7">
        <w:rPr>
          <w:rFonts w:ascii="Times New Roman" w:hAnsi="Times New Roman"/>
        </w:rPr>
        <w:t>Author A-1, Author A-2, […]</w:t>
      </w:r>
      <w:r w:rsidR="0038614E" w:rsidRPr="008234D7">
        <w:rPr>
          <w:rFonts w:ascii="Times New Roman" w:hAnsi="Times New Roman"/>
        </w:rPr>
        <w:t xml:space="preserve"> -</w:t>
      </w:r>
      <w:r w:rsidRPr="008234D7">
        <w:rPr>
          <w:rFonts w:ascii="Times New Roman" w:hAnsi="Times New Roman"/>
        </w:rPr>
        <w:t xml:space="preserve"> </w:t>
      </w:r>
      <w:r w:rsidRPr="008234D7">
        <w:rPr>
          <w:rFonts w:ascii="Times New Roman" w:hAnsi="Times New Roman"/>
          <w:i/>
          <w:iCs/>
        </w:rPr>
        <w:t>Paper Title</w:t>
      </w:r>
      <w:r w:rsidR="0038614E" w:rsidRPr="008234D7">
        <w:rPr>
          <w:rFonts w:ascii="Times New Roman" w:hAnsi="Times New Roman"/>
          <w:i/>
          <w:iCs/>
        </w:rPr>
        <w:t xml:space="preserve"> (italic)</w:t>
      </w:r>
      <w:r w:rsidR="0038614E" w:rsidRPr="008234D7">
        <w:rPr>
          <w:rFonts w:ascii="Times New Roman" w:hAnsi="Times New Roman"/>
        </w:rPr>
        <w:t xml:space="preserve"> -</w:t>
      </w:r>
      <w:r w:rsidRPr="008234D7">
        <w:rPr>
          <w:rFonts w:ascii="Times New Roman" w:hAnsi="Times New Roman"/>
        </w:rPr>
        <w:t xml:space="preserve"> Journal ISBN/ISSN. [page AA-BB]. [month-date] Year</w:t>
      </w:r>
    </w:p>
    <w:p w14:paraId="3D691901" w14:textId="6C81AB9D" w:rsidR="00B00F35" w:rsidRPr="008234D7" w:rsidRDefault="00B00F35" w:rsidP="001834A6">
      <w:pPr>
        <w:spacing w:before="120" w:after="120" w:line="276" w:lineRule="auto"/>
        <w:rPr>
          <w:rFonts w:ascii="Times New Roman" w:hAnsi="Times New Roman"/>
        </w:rPr>
      </w:pPr>
      <w:r w:rsidRPr="008234D7">
        <w:rPr>
          <w:rFonts w:ascii="Times New Roman" w:hAnsi="Times New Roman"/>
        </w:rPr>
        <w:t>ABRAMS Tank, ANDERSON R.P.G., THOMSON A.</w:t>
      </w:r>
      <w:r w:rsidR="0038614E" w:rsidRPr="008234D7">
        <w:rPr>
          <w:rFonts w:ascii="Times New Roman" w:hAnsi="Times New Roman"/>
        </w:rPr>
        <w:t xml:space="preserve"> -</w:t>
      </w:r>
      <w:r w:rsidRPr="008234D7">
        <w:rPr>
          <w:rFonts w:ascii="Times New Roman" w:hAnsi="Times New Roman"/>
        </w:rPr>
        <w:t xml:space="preserve"> </w:t>
      </w:r>
      <w:r w:rsidRPr="008234D7">
        <w:rPr>
          <w:rFonts w:ascii="Times New Roman" w:hAnsi="Times New Roman"/>
          <w:i/>
          <w:iCs/>
        </w:rPr>
        <w:t>A Great Title for An Article</w:t>
      </w:r>
      <w:r w:rsidRPr="008234D7">
        <w:rPr>
          <w:rFonts w:ascii="Times New Roman" w:hAnsi="Times New Roman"/>
        </w:rPr>
        <w:t>. Journal of Interesting Papers, volume 1 no. 1. ISSN 12345678901. April 202</w:t>
      </w:r>
      <w:r w:rsidR="0038614E" w:rsidRPr="008234D7">
        <w:rPr>
          <w:rFonts w:ascii="Times New Roman" w:hAnsi="Times New Roman"/>
        </w:rPr>
        <w:t>1</w:t>
      </w:r>
    </w:p>
    <w:p w14:paraId="54436BF2" w14:textId="14C9DC3D" w:rsidR="0038614E" w:rsidRPr="008234D7" w:rsidRDefault="0038614E" w:rsidP="001834A6">
      <w:pPr>
        <w:spacing w:before="120" w:after="120" w:line="276" w:lineRule="auto"/>
        <w:rPr>
          <w:rFonts w:ascii="Times New Roman" w:hAnsi="Times New Roman"/>
        </w:rPr>
      </w:pPr>
      <w:r w:rsidRPr="008234D7">
        <w:rPr>
          <w:rFonts w:ascii="Times New Roman" w:hAnsi="Times New Roman"/>
        </w:rPr>
        <w:t xml:space="preserve">ALTAIR A. - </w:t>
      </w:r>
      <w:r w:rsidRPr="008234D7">
        <w:rPr>
          <w:rFonts w:ascii="Times New Roman" w:hAnsi="Times New Roman"/>
          <w:i/>
          <w:iCs/>
        </w:rPr>
        <w:t>Book Title (Italic) -</w:t>
      </w:r>
      <w:r w:rsidRPr="008234D7">
        <w:rPr>
          <w:rFonts w:ascii="Times New Roman" w:hAnsi="Times New Roman"/>
        </w:rPr>
        <w:t xml:space="preserve"> [page AA-BB]. ISBN. Publisher. [month-date] Year.</w:t>
      </w:r>
    </w:p>
    <w:p w14:paraId="77734567" w14:textId="65A639DF" w:rsidR="00B00F35" w:rsidRPr="008234D7" w:rsidRDefault="00B00F35" w:rsidP="001834A6">
      <w:pPr>
        <w:spacing w:before="120" w:after="120" w:line="276" w:lineRule="auto"/>
        <w:rPr>
          <w:rFonts w:ascii="Times New Roman" w:hAnsi="Times New Roman"/>
        </w:rPr>
      </w:pPr>
      <w:r w:rsidRPr="008234D7">
        <w:rPr>
          <w:rFonts w:ascii="Times New Roman" w:hAnsi="Times New Roman"/>
        </w:rPr>
        <w:t xml:space="preserve">BARNABY J, ANDERSON T., </w:t>
      </w:r>
      <w:r w:rsidR="0038614E" w:rsidRPr="008234D7">
        <w:rPr>
          <w:rFonts w:ascii="Times New Roman" w:hAnsi="Times New Roman"/>
        </w:rPr>
        <w:t>JULES H. -</w:t>
      </w:r>
      <w:r w:rsidRPr="008234D7">
        <w:rPr>
          <w:rFonts w:ascii="Times New Roman" w:hAnsi="Times New Roman"/>
        </w:rPr>
        <w:t xml:space="preserve"> </w:t>
      </w:r>
      <w:r w:rsidRPr="008234D7">
        <w:rPr>
          <w:rFonts w:ascii="Times New Roman" w:hAnsi="Times New Roman"/>
          <w:i/>
          <w:iCs/>
        </w:rPr>
        <w:t>A Great Title for An</w:t>
      </w:r>
      <w:r w:rsidR="0038614E" w:rsidRPr="008234D7">
        <w:rPr>
          <w:rFonts w:ascii="Times New Roman" w:hAnsi="Times New Roman"/>
          <w:i/>
          <w:iCs/>
        </w:rPr>
        <w:t>other</w:t>
      </w:r>
      <w:r w:rsidRPr="008234D7">
        <w:rPr>
          <w:rFonts w:ascii="Times New Roman" w:hAnsi="Times New Roman"/>
          <w:i/>
          <w:iCs/>
        </w:rPr>
        <w:t xml:space="preserve"> Article</w:t>
      </w:r>
      <w:r w:rsidRPr="008234D7">
        <w:rPr>
          <w:rFonts w:ascii="Times New Roman" w:hAnsi="Times New Roman"/>
        </w:rPr>
        <w:t>. Journal of Interesting Papers, volume 1 no. 1. ISSN 12345678901. April 202</w:t>
      </w:r>
      <w:r w:rsidR="0038614E" w:rsidRPr="008234D7">
        <w:rPr>
          <w:rFonts w:ascii="Times New Roman" w:hAnsi="Times New Roman"/>
        </w:rPr>
        <w:t>0</w:t>
      </w:r>
    </w:p>
    <w:p w14:paraId="03F10A6B" w14:textId="0FFEBD08" w:rsidR="00B00F35" w:rsidRPr="008234D7" w:rsidRDefault="0038614E" w:rsidP="001834A6">
      <w:pPr>
        <w:spacing w:before="120" w:after="120" w:line="276" w:lineRule="auto"/>
        <w:rPr>
          <w:rFonts w:ascii="Times New Roman" w:hAnsi="Times New Roman"/>
        </w:rPr>
      </w:pPr>
      <w:r w:rsidRPr="008234D7">
        <w:rPr>
          <w:rFonts w:ascii="Times New Roman" w:hAnsi="Times New Roman"/>
        </w:rPr>
        <w:t>CARDIGAN R., ANTONY B. –</w:t>
      </w:r>
      <w:r w:rsidR="00B00F35" w:rsidRPr="008234D7">
        <w:rPr>
          <w:rFonts w:ascii="Times New Roman" w:hAnsi="Times New Roman"/>
        </w:rPr>
        <w:t xml:space="preserve"> </w:t>
      </w:r>
      <w:r w:rsidRPr="008234D7">
        <w:rPr>
          <w:rFonts w:ascii="Times New Roman" w:hAnsi="Times New Roman"/>
          <w:i/>
          <w:iCs/>
        </w:rPr>
        <w:t>Very Nice Book –</w:t>
      </w:r>
      <w:r w:rsidR="00B00F35" w:rsidRPr="008234D7">
        <w:rPr>
          <w:rFonts w:ascii="Times New Roman" w:hAnsi="Times New Roman"/>
        </w:rPr>
        <w:t xml:space="preserve"> ISBN</w:t>
      </w:r>
      <w:r w:rsidRPr="008234D7">
        <w:rPr>
          <w:rFonts w:ascii="Times New Roman" w:hAnsi="Times New Roman"/>
        </w:rPr>
        <w:t xml:space="preserve"> 123-4567890</w:t>
      </w:r>
      <w:r w:rsidR="00B00F35" w:rsidRPr="008234D7">
        <w:rPr>
          <w:rFonts w:ascii="Times New Roman" w:hAnsi="Times New Roman"/>
        </w:rPr>
        <w:t xml:space="preserve">. </w:t>
      </w:r>
      <w:r w:rsidRPr="008234D7">
        <w:rPr>
          <w:rFonts w:ascii="Times New Roman" w:hAnsi="Times New Roman"/>
        </w:rPr>
        <w:t>Best Publishing House. June 2022</w:t>
      </w:r>
    </w:p>
    <w:p w14:paraId="38F60672" w14:textId="291F3720" w:rsidR="00B00F35" w:rsidRPr="008234D7" w:rsidRDefault="00B00F35" w:rsidP="001834A6">
      <w:pPr>
        <w:spacing w:before="120" w:after="120" w:line="276" w:lineRule="auto"/>
        <w:rPr>
          <w:rFonts w:ascii="Times New Roman" w:hAnsi="Times New Roman"/>
        </w:rPr>
      </w:pPr>
      <w:r w:rsidRPr="008234D7">
        <w:rPr>
          <w:rFonts w:ascii="Times New Roman" w:hAnsi="Times New Roman"/>
        </w:rPr>
        <w:t xml:space="preserve">online resource without credited author. </w:t>
      </w:r>
      <w:r w:rsidR="0038614E" w:rsidRPr="008234D7">
        <w:rPr>
          <w:rFonts w:ascii="Times New Roman" w:hAnsi="Times New Roman"/>
        </w:rPr>
        <w:t>Short</w:t>
      </w:r>
      <w:r w:rsidRPr="008234D7">
        <w:rPr>
          <w:rFonts w:ascii="Times New Roman" w:hAnsi="Times New Roman"/>
        </w:rPr>
        <w:t xml:space="preserve"> descriptive </w:t>
      </w:r>
      <w:r w:rsidR="0038614E" w:rsidRPr="008234D7">
        <w:rPr>
          <w:rFonts w:ascii="Times New Roman" w:hAnsi="Times New Roman"/>
        </w:rPr>
        <w:t>phrase</w:t>
      </w:r>
      <w:r w:rsidRPr="008234D7">
        <w:rPr>
          <w:rFonts w:ascii="Times New Roman" w:hAnsi="Times New Roman"/>
        </w:rPr>
        <w:t>. Date of last access as DD-MM-YYYY</w:t>
      </w:r>
    </w:p>
    <w:p w14:paraId="5162286B" w14:textId="53B36CE5" w:rsidR="00B00F35" w:rsidRPr="008234D7" w:rsidRDefault="00B00F35" w:rsidP="001834A6">
      <w:pPr>
        <w:spacing w:before="120" w:after="120" w:line="276" w:lineRule="auto"/>
        <w:rPr>
          <w:rFonts w:ascii="Times New Roman" w:hAnsi="Times New Roman"/>
        </w:rPr>
      </w:pPr>
      <w:hyperlink r:id="rId10" w:history="1">
        <w:r w:rsidRPr="008234D7">
          <w:rPr>
            <w:rStyle w:val="Hyperlink"/>
            <w:rFonts w:ascii="Times New Roman" w:hAnsi="Times New Roman"/>
          </w:rPr>
          <w:t>https://www.invasion.ua</w:t>
        </w:r>
      </w:hyperlink>
      <w:r w:rsidRPr="008234D7">
        <w:rPr>
          <w:rFonts w:ascii="Times New Roman" w:hAnsi="Times New Roman"/>
        </w:rPr>
        <w:t xml:space="preserve"> </w:t>
      </w:r>
      <w:r w:rsidR="00F2163E" w:rsidRPr="008234D7">
        <w:rPr>
          <w:rFonts w:ascii="Times New Roman" w:hAnsi="Times New Roman"/>
        </w:rPr>
        <w:t xml:space="preserve">- </w:t>
      </w:r>
      <w:r w:rsidRPr="008234D7">
        <w:rPr>
          <w:rFonts w:ascii="Times New Roman" w:hAnsi="Times New Roman"/>
        </w:rPr>
        <w:t xml:space="preserve">Recent statistics on the </w:t>
      </w:r>
      <w:r w:rsidR="0035521B">
        <w:rPr>
          <w:rFonts w:ascii="Times New Roman" w:hAnsi="Times New Roman"/>
        </w:rPr>
        <w:t xml:space="preserve">terrorist </w:t>
      </w:r>
      <w:proofErr w:type="spellStart"/>
      <w:r w:rsidRPr="008234D7">
        <w:rPr>
          <w:rFonts w:ascii="Times New Roman" w:hAnsi="Times New Roman"/>
        </w:rPr>
        <w:t>russian</w:t>
      </w:r>
      <w:proofErr w:type="spellEnd"/>
      <w:r w:rsidRPr="008234D7">
        <w:rPr>
          <w:rFonts w:ascii="Times New Roman" w:hAnsi="Times New Roman"/>
        </w:rPr>
        <w:t xml:space="preserve"> savage crimes in Ukraine. 24-02.2022</w:t>
      </w:r>
    </w:p>
    <w:p w14:paraId="7B3963DE" w14:textId="3FE0B97C" w:rsidR="008B5639" w:rsidRPr="008234D7" w:rsidRDefault="0038614E" w:rsidP="001834A6">
      <w:pPr>
        <w:spacing w:before="120" w:after="120" w:line="276" w:lineRule="auto"/>
        <w:rPr>
          <w:rFonts w:ascii="Times New Roman" w:hAnsi="Times New Roman"/>
        </w:rPr>
      </w:pPr>
      <w:hyperlink r:id="rId11" w:history="1">
        <w:r w:rsidRPr="008234D7">
          <w:rPr>
            <w:rStyle w:val="Hyperlink"/>
            <w:rFonts w:ascii="Times New Roman" w:hAnsi="Times New Roman"/>
          </w:rPr>
          <w:t>https://www.rau.ro</w:t>
        </w:r>
      </w:hyperlink>
      <w:r w:rsidRPr="008234D7">
        <w:rPr>
          <w:rFonts w:ascii="Times New Roman" w:hAnsi="Times New Roman"/>
        </w:rPr>
        <w:t xml:space="preserve"> </w:t>
      </w:r>
      <w:r w:rsidR="00F2163E" w:rsidRPr="008234D7">
        <w:rPr>
          <w:rFonts w:ascii="Times New Roman" w:hAnsi="Times New Roman"/>
        </w:rPr>
        <w:t xml:space="preserve">- </w:t>
      </w:r>
      <w:r w:rsidR="00F375E8" w:rsidRPr="008234D7">
        <w:rPr>
          <w:rFonts w:ascii="Times New Roman" w:hAnsi="Times New Roman"/>
        </w:rPr>
        <w:t>RAU’s official website. 20.06.2022</w:t>
      </w:r>
    </w:p>
    <w:sectPr w:rsidR="008B5639" w:rsidRPr="008234D7" w:rsidSect="00EB71EC">
      <w:headerReference w:type="default" r:id="rId12"/>
      <w:footerReference w:type="even" r:id="rId13"/>
      <w:footerReference w:type="default" r:id="rId14"/>
      <w:pgSz w:w="9979" w:h="14175" w:code="34"/>
      <w:pgMar w:top="851" w:right="102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BDCD" w14:textId="77777777" w:rsidR="00876432" w:rsidRDefault="00876432" w:rsidP="00F1554F">
      <w:pPr>
        <w:spacing w:after="0" w:line="240" w:lineRule="auto"/>
      </w:pPr>
      <w:r>
        <w:separator/>
      </w:r>
    </w:p>
  </w:endnote>
  <w:endnote w:type="continuationSeparator" w:id="0">
    <w:p w14:paraId="78494508" w14:textId="77777777" w:rsidR="00876432" w:rsidRDefault="00876432" w:rsidP="00F1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Bitstream Vera Sans">
    <w:charset w:val="01"/>
    <w:family w:val="auto"/>
    <w:pitch w:val="variable"/>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B1CA" w14:textId="77777777" w:rsidR="00C6359B" w:rsidRDefault="00C6359B">
    <w:pPr>
      <w:pStyle w:val="Footer"/>
    </w:pPr>
    <w:r w:rsidRPr="00253B1C">
      <w:rPr>
        <w:sz w:val="18"/>
        <w:szCs w:val="18"/>
        <w:lang w:val="ro-RO"/>
      </w:rPr>
      <w:t xml:space="preserve">Pag. </w:t>
    </w:r>
    <w:r w:rsidRPr="00253B1C">
      <w:rPr>
        <w:sz w:val="18"/>
        <w:szCs w:val="18"/>
        <w:lang w:val="ro-RO"/>
      </w:rPr>
      <w:fldChar w:fldCharType="begin"/>
    </w:r>
    <w:r w:rsidRPr="00253B1C">
      <w:rPr>
        <w:sz w:val="18"/>
        <w:szCs w:val="18"/>
        <w:lang w:val="ro-RO"/>
      </w:rPr>
      <w:instrText xml:space="preserve"> PAGE   \* MERGEFORMAT </w:instrText>
    </w:r>
    <w:r w:rsidRPr="00253B1C">
      <w:rPr>
        <w:sz w:val="18"/>
        <w:szCs w:val="18"/>
        <w:lang w:val="ro-RO"/>
      </w:rPr>
      <w:fldChar w:fldCharType="separate"/>
    </w:r>
    <w:r>
      <w:rPr>
        <w:sz w:val="18"/>
        <w:szCs w:val="18"/>
        <w:lang w:val="ro-RO"/>
      </w:rPr>
      <w:t>1</w:t>
    </w:r>
    <w:r w:rsidRPr="00253B1C">
      <w:rPr>
        <w:sz w:val="18"/>
        <w:szCs w:val="18"/>
        <w:lang w:val="ro-RO"/>
      </w:rPr>
      <w:fldChar w:fldCharType="end"/>
    </w:r>
    <w:r w:rsidRPr="00253B1C">
      <w:rPr>
        <w:sz w:val="18"/>
        <w:szCs w:val="18"/>
        <w:lang w:val="ro-RO"/>
      </w:rPr>
      <w:t xml:space="preserve"> of </w:t>
    </w:r>
    <w:r w:rsidRPr="00253B1C">
      <w:rPr>
        <w:sz w:val="18"/>
        <w:szCs w:val="18"/>
        <w:lang w:val="ro-RO"/>
      </w:rPr>
      <w:fldChar w:fldCharType="begin"/>
    </w:r>
    <w:r w:rsidRPr="00253B1C">
      <w:rPr>
        <w:sz w:val="18"/>
        <w:szCs w:val="18"/>
        <w:lang w:val="ro-RO"/>
      </w:rPr>
      <w:instrText xml:space="preserve"> NUMPAGES   \* MERGEFORMAT </w:instrText>
    </w:r>
    <w:r w:rsidRPr="00253B1C">
      <w:rPr>
        <w:sz w:val="18"/>
        <w:szCs w:val="18"/>
        <w:lang w:val="ro-RO"/>
      </w:rPr>
      <w:fldChar w:fldCharType="separate"/>
    </w:r>
    <w:r>
      <w:rPr>
        <w:sz w:val="18"/>
        <w:szCs w:val="18"/>
        <w:lang w:val="ro-RO"/>
      </w:rPr>
      <w:t>331</w:t>
    </w:r>
    <w:r w:rsidRPr="00253B1C">
      <w:rPr>
        <w:sz w:val="18"/>
        <w:szCs w:val="18"/>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9156" w14:textId="2163A86D" w:rsidR="00C6359B" w:rsidRPr="0048005D" w:rsidRDefault="00C6359B" w:rsidP="00253B1C">
    <w:pPr>
      <w:pStyle w:val="Footer"/>
      <w:jc w:val="right"/>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CCB8" w14:textId="77777777" w:rsidR="00876432" w:rsidRDefault="00876432" w:rsidP="00F1554F">
      <w:pPr>
        <w:spacing w:after="0" w:line="240" w:lineRule="auto"/>
      </w:pPr>
      <w:r>
        <w:separator/>
      </w:r>
    </w:p>
  </w:footnote>
  <w:footnote w:type="continuationSeparator" w:id="0">
    <w:p w14:paraId="7A80DCE3" w14:textId="77777777" w:rsidR="00876432" w:rsidRDefault="00876432" w:rsidP="00F1554F">
      <w:pPr>
        <w:spacing w:after="0" w:line="240" w:lineRule="auto"/>
      </w:pPr>
      <w:r>
        <w:continuationSeparator/>
      </w:r>
    </w:p>
  </w:footnote>
  <w:footnote w:id="1">
    <w:p w14:paraId="2049CB58" w14:textId="6B457B6D" w:rsidR="0042349C" w:rsidRPr="005E31D1" w:rsidRDefault="0042349C" w:rsidP="00F50369">
      <w:pPr>
        <w:pStyle w:val="FootnoteText"/>
        <w:rPr>
          <w:rFonts w:ascii="Times New Roman" w:hAnsi="Times New Roman"/>
          <w:sz w:val="18"/>
          <w:szCs w:val="18"/>
        </w:rPr>
      </w:pPr>
      <w:r w:rsidRPr="005E31D1">
        <w:rPr>
          <w:rStyle w:val="FootnoteReference"/>
          <w:rFonts w:ascii="Times New Roman" w:hAnsi="Times New Roman"/>
          <w:sz w:val="18"/>
          <w:szCs w:val="18"/>
        </w:rPr>
        <w:footnoteRef/>
      </w:r>
      <w:r w:rsidRPr="005E31D1">
        <w:rPr>
          <w:rFonts w:ascii="Times New Roman" w:hAnsi="Times New Roman"/>
          <w:sz w:val="18"/>
          <w:szCs w:val="18"/>
        </w:rPr>
        <w:t xml:space="preserve"> </w:t>
      </w:r>
      <w:r w:rsidR="00385212" w:rsidRPr="005E31D1">
        <w:rPr>
          <w:rFonts w:ascii="Times New Roman" w:hAnsi="Times New Roman"/>
          <w:sz w:val="18"/>
          <w:szCs w:val="18"/>
        </w:rPr>
        <w:t xml:space="preserve">PhD Status, </w:t>
      </w:r>
      <w:r w:rsidR="008A58BC" w:rsidRPr="005E31D1">
        <w:rPr>
          <w:rFonts w:ascii="Times New Roman" w:hAnsi="Times New Roman"/>
          <w:sz w:val="18"/>
          <w:szCs w:val="18"/>
        </w:rPr>
        <w:t>Position of Author-1, Institutional affiliation of Author-1,</w:t>
      </w:r>
      <w:r w:rsidR="00385212" w:rsidRPr="005E31D1">
        <w:rPr>
          <w:rFonts w:ascii="Times New Roman" w:hAnsi="Times New Roman"/>
          <w:sz w:val="18"/>
          <w:szCs w:val="18"/>
        </w:rPr>
        <w:t xml:space="preserve"> Country,</w:t>
      </w:r>
      <w:r w:rsidR="008A58BC" w:rsidRPr="005E31D1">
        <w:rPr>
          <w:rFonts w:ascii="Times New Roman" w:hAnsi="Times New Roman"/>
          <w:sz w:val="18"/>
          <w:szCs w:val="18"/>
        </w:rPr>
        <w:t xml:space="preserve"> email of author-1</w:t>
      </w:r>
    </w:p>
  </w:footnote>
  <w:footnote w:id="2">
    <w:p w14:paraId="4A0AC0A4" w14:textId="6CD7336A" w:rsidR="0042349C" w:rsidRPr="005E31D1" w:rsidRDefault="0042349C" w:rsidP="00F50369">
      <w:pPr>
        <w:pStyle w:val="FootnoteText"/>
        <w:rPr>
          <w:rFonts w:ascii="Times New Roman" w:hAnsi="Times New Roman"/>
          <w:sz w:val="18"/>
          <w:szCs w:val="18"/>
        </w:rPr>
      </w:pPr>
      <w:r w:rsidRPr="005E31D1">
        <w:rPr>
          <w:rStyle w:val="FootnoteReference"/>
          <w:rFonts w:ascii="Times New Roman" w:hAnsi="Times New Roman"/>
          <w:sz w:val="18"/>
          <w:szCs w:val="18"/>
        </w:rPr>
        <w:footnoteRef/>
      </w:r>
      <w:r w:rsidRPr="005E31D1">
        <w:rPr>
          <w:rFonts w:ascii="Times New Roman" w:hAnsi="Times New Roman"/>
          <w:sz w:val="18"/>
          <w:szCs w:val="18"/>
        </w:rPr>
        <w:t xml:space="preserve"> </w:t>
      </w:r>
      <w:r w:rsidR="00385212" w:rsidRPr="005E31D1">
        <w:rPr>
          <w:rFonts w:ascii="Times New Roman" w:hAnsi="Times New Roman"/>
          <w:sz w:val="18"/>
          <w:szCs w:val="18"/>
        </w:rPr>
        <w:t>PhD Status, Position of Author-</w:t>
      </w:r>
      <w:r w:rsidR="003443C4" w:rsidRPr="005E31D1">
        <w:rPr>
          <w:rFonts w:ascii="Times New Roman" w:hAnsi="Times New Roman"/>
          <w:sz w:val="18"/>
          <w:szCs w:val="18"/>
        </w:rPr>
        <w:t>2</w:t>
      </w:r>
      <w:r w:rsidR="00385212" w:rsidRPr="005E31D1">
        <w:rPr>
          <w:rFonts w:ascii="Times New Roman" w:hAnsi="Times New Roman"/>
          <w:sz w:val="18"/>
          <w:szCs w:val="18"/>
        </w:rPr>
        <w:t>, Institutional affiliation of Author-</w:t>
      </w:r>
      <w:r w:rsidR="003443C4" w:rsidRPr="005E31D1">
        <w:rPr>
          <w:rFonts w:ascii="Times New Roman" w:hAnsi="Times New Roman"/>
          <w:sz w:val="18"/>
          <w:szCs w:val="18"/>
        </w:rPr>
        <w:t>2</w:t>
      </w:r>
      <w:r w:rsidR="00385212" w:rsidRPr="005E31D1">
        <w:rPr>
          <w:rFonts w:ascii="Times New Roman" w:hAnsi="Times New Roman"/>
          <w:sz w:val="18"/>
          <w:szCs w:val="18"/>
        </w:rPr>
        <w:t>, Country, email of author-2</w:t>
      </w:r>
    </w:p>
  </w:footnote>
  <w:footnote w:id="3">
    <w:p w14:paraId="40102481" w14:textId="45528FC8" w:rsidR="00EF11AE" w:rsidRPr="005E31D1" w:rsidRDefault="00EF11AE" w:rsidP="00F50369">
      <w:pPr>
        <w:pStyle w:val="FootnoteText"/>
        <w:rPr>
          <w:rFonts w:ascii="Times New Roman" w:hAnsi="Times New Roman"/>
          <w:sz w:val="18"/>
          <w:szCs w:val="18"/>
          <w:lang w:val="ro-RO"/>
        </w:rPr>
      </w:pPr>
      <w:r w:rsidRPr="005E31D1">
        <w:rPr>
          <w:rStyle w:val="FootnoteReference"/>
          <w:rFonts w:ascii="Times New Roman" w:hAnsi="Times New Roman"/>
          <w:sz w:val="18"/>
          <w:szCs w:val="18"/>
        </w:rPr>
        <w:footnoteRef/>
      </w:r>
      <w:r w:rsidRPr="005E31D1">
        <w:rPr>
          <w:rFonts w:ascii="Times New Roman" w:hAnsi="Times New Roman"/>
          <w:sz w:val="18"/>
          <w:szCs w:val="18"/>
          <w:lang w:val="fr-FR"/>
        </w:rPr>
        <w:t xml:space="preserve"> </w:t>
      </w:r>
      <w:proofErr w:type="gramStart"/>
      <w:r w:rsidRPr="005E31D1">
        <w:rPr>
          <w:rFonts w:ascii="Times New Roman" w:hAnsi="Times New Roman"/>
          <w:sz w:val="18"/>
          <w:szCs w:val="18"/>
          <w:lang w:val="fr-FR"/>
        </w:rPr>
        <w:t>Source:</w:t>
      </w:r>
      <w:proofErr w:type="gramEnd"/>
      <w:r w:rsidRPr="005E31D1">
        <w:rPr>
          <w:rFonts w:ascii="Times New Roman" w:hAnsi="Times New Roman"/>
          <w:sz w:val="18"/>
          <w:szCs w:val="18"/>
          <w:lang w:val="fr-FR"/>
        </w:rPr>
        <w:t xml:space="preserve"> </w:t>
      </w:r>
      <w:hyperlink r:id="rId1" w:history="1">
        <w:r w:rsidRPr="005E31D1">
          <w:rPr>
            <w:rStyle w:val="Hyperlink"/>
            <w:rFonts w:ascii="Times New Roman" w:hAnsi="Times New Roman"/>
            <w:sz w:val="18"/>
            <w:szCs w:val="18"/>
            <w:lang w:val="fr-FR"/>
          </w:rPr>
          <w:t>https://create.unity3d.com/2021-game-report</w:t>
        </w:r>
      </w:hyperlink>
      <w:r w:rsidRPr="005E31D1">
        <w:rPr>
          <w:rFonts w:ascii="Times New Roman" w:hAnsi="Times New Roman"/>
          <w:sz w:val="18"/>
          <w:szCs w:val="18"/>
          <w:lang w:val="fr-FR"/>
        </w:rPr>
        <w:t xml:space="preserve"> </w:t>
      </w:r>
    </w:p>
  </w:footnote>
  <w:footnote w:id="4">
    <w:p w14:paraId="66130364" w14:textId="35AEF442" w:rsidR="00B36967" w:rsidRPr="005E31D1" w:rsidRDefault="00B36967" w:rsidP="00F50369">
      <w:pPr>
        <w:pStyle w:val="FootnoteText"/>
        <w:rPr>
          <w:rFonts w:ascii="Times New Roman" w:hAnsi="Times New Roman"/>
          <w:sz w:val="18"/>
          <w:szCs w:val="18"/>
          <w:lang w:val="ro-RO"/>
        </w:rPr>
      </w:pPr>
      <w:r w:rsidRPr="005E31D1">
        <w:rPr>
          <w:rStyle w:val="FootnoteReference"/>
          <w:rFonts w:ascii="Times New Roman" w:hAnsi="Times New Roman"/>
          <w:sz w:val="18"/>
          <w:szCs w:val="18"/>
        </w:rPr>
        <w:footnoteRef/>
      </w:r>
      <w:r w:rsidRPr="005E31D1">
        <w:rPr>
          <w:rFonts w:ascii="Times New Roman" w:hAnsi="Times New Roman"/>
          <w:sz w:val="18"/>
          <w:szCs w:val="18"/>
        </w:rPr>
        <w:t xml:space="preserve"> IF there is an external source to be cited for the table, do it as footnote:</w:t>
      </w:r>
      <w:r w:rsidR="00A70900" w:rsidRPr="005E31D1">
        <w:rPr>
          <w:rFonts w:ascii="Times New Roman" w:hAnsi="Times New Roman"/>
          <w:sz w:val="18"/>
          <w:szCs w:val="18"/>
        </w:rPr>
        <w:t xml:space="preserve"> </w:t>
      </w:r>
      <w:r w:rsidRPr="005E31D1">
        <w:rPr>
          <w:rFonts w:ascii="Times New Roman" w:hAnsi="Times New Roman"/>
          <w:sz w:val="18"/>
          <w:szCs w:val="18"/>
        </w:rPr>
        <w:t xml:space="preserve">Source: </w:t>
      </w:r>
      <w:hyperlink r:id="rId2" w:history="1">
        <w:r w:rsidRPr="005E31D1">
          <w:rPr>
            <w:rStyle w:val="Hyperlink"/>
            <w:rFonts w:ascii="Times New Roman" w:hAnsi="Times New Roman"/>
            <w:sz w:val="18"/>
            <w:szCs w:val="18"/>
          </w:rPr>
          <w:t>https://www.nicetables/com</w:t>
        </w:r>
      </w:hyperlink>
      <w:r w:rsidRPr="005E31D1">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0ED3" w14:textId="0FFB4475" w:rsidR="00226DBA" w:rsidRDefault="00226DBA" w:rsidP="00725CA5">
    <w:pPr>
      <w:pStyle w:val="Header"/>
      <w:jc w:val="center"/>
      <w:rPr>
        <w:i/>
        <w:iCs/>
        <w:sz w:val="20"/>
        <w:szCs w:val="20"/>
        <w:u w:val="single"/>
      </w:rPr>
    </w:pPr>
  </w:p>
  <w:p w14:paraId="663FBC47" w14:textId="77777777" w:rsidR="00226DBA" w:rsidRPr="00226DBA" w:rsidRDefault="00226DBA" w:rsidP="00725CA5">
    <w:pPr>
      <w:pStyle w:val="Header"/>
      <w:jc w:val="center"/>
      <w:rPr>
        <w:i/>
        <w:iCs/>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8ECF9E0"/>
    <w:name w:val="WW8Num2"/>
    <w:lvl w:ilvl="0">
      <w:start w:val="1"/>
      <w:numFmt w:val="decimal"/>
      <w:lvlText w:val="%1."/>
      <w:lvlJc w:val="left"/>
      <w:pPr>
        <w:tabs>
          <w:tab w:val="num" w:pos="0"/>
        </w:tabs>
        <w:ind w:left="360" w:hanging="360"/>
      </w:pPr>
      <w:rPr>
        <w:rFonts w:ascii="Times New Roman" w:hAnsi="Times New Roman" w:cs="Times New Roman"/>
        <w:sz w:val="20"/>
        <w:szCs w:val="20"/>
        <w:lang w:val="ro-R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3"/>
    <w:multiLevelType w:val="multilevel"/>
    <w:tmpl w:val="8D9AC3AA"/>
    <w:name w:val="WW8Num3"/>
    <w:lvl w:ilvl="0">
      <w:start w:val="1"/>
      <w:numFmt w:val="decimal"/>
      <w:lvlText w:val="%1."/>
      <w:lvlJc w:val="left"/>
      <w:pPr>
        <w:tabs>
          <w:tab w:val="num" w:pos="0"/>
        </w:tabs>
        <w:ind w:left="375" w:hanging="375"/>
      </w:pPr>
    </w:lvl>
    <w:lvl w:ilvl="1">
      <w:start w:val="1"/>
      <w:numFmt w:val="decimal"/>
      <w:lvlText w:val="%1.%2)"/>
      <w:lvlJc w:val="left"/>
      <w:pPr>
        <w:tabs>
          <w:tab w:val="num" w:pos="0"/>
        </w:tabs>
        <w:ind w:left="1440" w:hanging="720"/>
      </w:pPr>
      <w:rPr>
        <w:rFonts w:ascii="Times New Roman" w:hAnsi="Times New Roman" w:cs="Times New Roman"/>
        <w:b/>
        <w:bCs/>
        <w:sz w:val="22"/>
        <w:szCs w:val="22"/>
        <w:lang w:val="ro-R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Noto Sans Symbols" w:hAnsi="Noto Sans Symbols" w:cs="Noto Sans Symbols"/>
        <w:color w:val="000000"/>
        <w:sz w:val="24"/>
        <w:szCs w:val="24"/>
        <w:lang w:val="ro-R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 w:val="24"/>
        <w:szCs w:val="24"/>
        <w:lang w:val="ro-RO"/>
      </w:rPr>
    </w:lvl>
    <w:lvl w:ilvl="3">
      <w:start w:val="1"/>
      <w:numFmt w:val="bullet"/>
      <w:lvlText w:val="●"/>
      <w:lvlJc w:val="left"/>
      <w:pPr>
        <w:tabs>
          <w:tab w:val="num" w:pos="0"/>
        </w:tabs>
        <w:ind w:left="2880" w:hanging="360"/>
      </w:pPr>
      <w:rPr>
        <w:rFonts w:ascii="Noto Sans Symbols" w:hAnsi="Noto Sans Symbols" w:cs="Noto Sans Symbols"/>
        <w:color w:val="000000"/>
        <w:sz w:val="24"/>
        <w:szCs w:val="24"/>
        <w:lang w:val="ro-RO"/>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 w:val="24"/>
        <w:szCs w:val="24"/>
        <w:lang w:val="ro-RO"/>
      </w:rPr>
    </w:lvl>
    <w:lvl w:ilvl="6">
      <w:start w:val="1"/>
      <w:numFmt w:val="bullet"/>
      <w:lvlText w:val="●"/>
      <w:lvlJc w:val="left"/>
      <w:pPr>
        <w:tabs>
          <w:tab w:val="num" w:pos="0"/>
        </w:tabs>
        <w:ind w:left="5040" w:hanging="360"/>
      </w:pPr>
      <w:rPr>
        <w:rFonts w:ascii="Noto Sans Symbols" w:hAnsi="Noto Sans Symbols" w:cs="Noto Sans Symbols"/>
        <w:color w:val="000000"/>
        <w:sz w:val="24"/>
        <w:szCs w:val="24"/>
        <w:lang w:val="ro-RO"/>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 w:val="24"/>
        <w:szCs w:val="24"/>
        <w:lang w:val="ro-RO"/>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Noto Sans Symbols" w:hAnsi="Noto Sans Symbols" w:cs="Noto Sans Symbols"/>
        <w:color w:val="000000"/>
        <w:sz w:val="24"/>
        <w:szCs w:val="24"/>
        <w:lang w:val="ro-R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 w:val="24"/>
        <w:szCs w:val="24"/>
        <w:lang w:val="ro-RO"/>
      </w:rPr>
    </w:lvl>
    <w:lvl w:ilvl="3">
      <w:start w:val="1"/>
      <w:numFmt w:val="bullet"/>
      <w:lvlText w:val="●"/>
      <w:lvlJc w:val="left"/>
      <w:pPr>
        <w:tabs>
          <w:tab w:val="num" w:pos="0"/>
        </w:tabs>
        <w:ind w:left="2880" w:hanging="360"/>
      </w:pPr>
      <w:rPr>
        <w:rFonts w:ascii="Noto Sans Symbols" w:hAnsi="Noto Sans Symbols" w:cs="Noto Sans Symbols"/>
        <w:color w:val="000000"/>
        <w:sz w:val="24"/>
        <w:szCs w:val="24"/>
        <w:lang w:val="ro-RO"/>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 w:val="24"/>
        <w:szCs w:val="24"/>
        <w:lang w:val="ro-RO"/>
      </w:rPr>
    </w:lvl>
    <w:lvl w:ilvl="6">
      <w:start w:val="1"/>
      <w:numFmt w:val="bullet"/>
      <w:lvlText w:val="●"/>
      <w:lvlJc w:val="left"/>
      <w:pPr>
        <w:tabs>
          <w:tab w:val="num" w:pos="0"/>
        </w:tabs>
        <w:ind w:left="5040" w:hanging="360"/>
      </w:pPr>
      <w:rPr>
        <w:rFonts w:ascii="Noto Sans Symbols" w:hAnsi="Noto Sans Symbols" w:cs="Noto Sans Symbols"/>
        <w:color w:val="000000"/>
        <w:sz w:val="24"/>
        <w:szCs w:val="24"/>
        <w:lang w:val="ro-RO"/>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 w:val="24"/>
        <w:szCs w:val="24"/>
        <w:lang w:val="ro-RO"/>
      </w:rPr>
    </w:lvl>
  </w:abstractNum>
  <w:abstractNum w:abstractNumId="5" w15:restartNumberingAfterBreak="0">
    <w:nsid w:val="002E203E"/>
    <w:multiLevelType w:val="multilevel"/>
    <w:tmpl w:val="52D89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04D3D6D"/>
    <w:multiLevelType w:val="hybridMultilevel"/>
    <w:tmpl w:val="77906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72A07"/>
    <w:multiLevelType w:val="hybridMultilevel"/>
    <w:tmpl w:val="F742243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135A1891"/>
    <w:multiLevelType w:val="hybridMultilevel"/>
    <w:tmpl w:val="5DDC3D3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5B04325"/>
    <w:multiLevelType w:val="hybridMultilevel"/>
    <w:tmpl w:val="4D92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60BF9"/>
    <w:multiLevelType w:val="hybridMultilevel"/>
    <w:tmpl w:val="E708D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32470"/>
    <w:multiLevelType w:val="hybridMultilevel"/>
    <w:tmpl w:val="94FE4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E075B"/>
    <w:multiLevelType w:val="hybridMultilevel"/>
    <w:tmpl w:val="BD68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37E79"/>
    <w:multiLevelType w:val="hybridMultilevel"/>
    <w:tmpl w:val="0568E28C"/>
    <w:lvl w:ilvl="0" w:tplc="96920546">
      <w:numFmt w:val="bullet"/>
      <w:lvlText w:val="-"/>
      <w:lvlJc w:val="left"/>
      <w:pPr>
        <w:ind w:left="1068" w:hanging="360"/>
      </w:pPr>
      <w:rPr>
        <w:rFonts w:ascii="Times New Roman" w:eastAsiaTheme="minorHAnsi" w:hAnsi="Times New Roman" w:cs="Times New Roman"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1A9175FE"/>
    <w:multiLevelType w:val="hybridMultilevel"/>
    <w:tmpl w:val="A802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C62BF"/>
    <w:multiLevelType w:val="hybridMultilevel"/>
    <w:tmpl w:val="3298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9016A"/>
    <w:multiLevelType w:val="hybridMultilevel"/>
    <w:tmpl w:val="32DCA098"/>
    <w:lvl w:ilvl="0" w:tplc="98BC0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65149B"/>
    <w:multiLevelType w:val="hybridMultilevel"/>
    <w:tmpl w:val="8002379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FF83555"/>
    <w:multiLevelType w:val="hybridMultilevel"/>
    <w:tmpl w:val="705E53EC"/>
    <w:lvl w:ilvl="0" w:tplc="D04C7E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340E6"/>
    <w:multiLevelType w:val="hybridMultilevel"/>
    <w:tmpl w:val="8FC03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91AE0"/>
    <w:multiLevelType w:val="hybridMultilevel"/>
    <w:tmpl w:val="9192F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E00C97"/>
    <w:multiLevelType w:val="hybridMultilevel"/>
    <w:tmpl w:val="7C86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283A99"/>
    <w:multiLevelType w:val="hybridMultilevel"/>
    <w:tmpl w:val="39C0F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B15B10"/>
    <w:multiLevelType w:val="hybridMultilevel"/>
    <w:tmpl w:val="605ABB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526539F"/>
    <w:multiLevelType w:val="hybridMultilevel"/>
    <w:tmpl w:val="9E1E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CA5CF3"/>
    <w:multiLevelType w:val="hybridMultilevel"/>
    <w:tmpl w:val="44D2847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4F1326"/>
    <w:multiLevelType w:val="hybridMultilevel"/>
    <w:tmpl w:val="B352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742BC0"/>
    <w:multiLevelType w:val="hybridMultilevel"/>
    <w:tmpl w:val="8A58FBF6"/>
    <w:lvl w:ilvl="0" w:tplc="19CE5244">
      <w:start w:val="1"/>
      <w:numFmt w:val="decimal"/>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0713E4"/>
    <w:multiLevelType w:val="hybridMultilevel"/>
    <w:tmpl w:val="75DCF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1C172A1"/>
    <w:multiLevelType w:val="multilevel"/>
    <w:tmpl w:val="A9A6CD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6F0733"/>
    <w:multiLevelType w:val="hybridMultilevel"/>
    <w:tmpl w:val="A8D4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B2268"/>
    <w:multiLevelType w:val="hybridMultilevel"/>
    <w:tmpl w:val="E14A6F30"/>
    <w:lvl w:ilvl="0" w:tplc="D1624F0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375E410B"/>
    <w:multiLevelType w:val="hybridMultilevel"/>
    <w:tmpl w:val="10AAC6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85D7FCC"/>
    <w:multiLevelType w:val="hybridMultilevel"/>
    <w:tmpl w:val="2B0C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4962FC"/>
    <w:multiLevelType w:val="hybridMultilevel"/>
    <w:tmpl w:val="4B3487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6850FF"/>
    <w:multiLevelType w:val="hybridMultilevel"/>
    <w:tmpl w:val="C1124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4D37B9"/>
    <w:multiLevelType w:val="multilevel"/>
    <w:tmpl w:val="087281D2"/>
    <w:lvl w:ilvl="0">
      <w:start w:val="1"/>
      <w:numFmt w:val="decimal"/>
      <w:lvlText w:val="%1."/>
      <w:lvlJc w:val="left"/>
      <w:pPr>
        <w:ind w:left="1080" w:hanging="360"/>
      </w:pPr>
      <w:rPr>
        <w:rFonts w:hint="default"/>
      </w:rPr>
    </w:lvl>
    <w:lvl w:ilvl="1">
      <w:start w:val="1"/>
      <w:numFmt w:val="decimal"/>
      <w:isLgl/>
      <w:lvlText w:val="%1.%2"/>
      <w:lvlJc w:val="left"/>
      <w:pPr>
        <w:ind w:left="1524" w:hanging="44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7" w15:restartNumberingAfterBreak="0">
    <w:nsid w:val="40635F3E"/>
    <w:multiLevelType w:val="hybridMultilevel"/>
    <w:tmpl w:val="451802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F14754"/>
    <w:multiLevelType w:val="hybridMultilevel"/>
    <w:tmpl w:val="51E88C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58B2C2E"/>
    <w:multiLevelType w:val="hybridMultilevel"/>
    <w:tmpl w:val="5EE881DA"/>
    <w:lvl w:ilvl="0" w:tplc="0809000D">
      <w:start w:val="1"/>
      <w:numFmt w:val="bullet"/>
      <w:lvlText w:val=""/>
      <w:lvlJc w:val="left"/>
      <w:pPr>
        <w:ind w:left="360" w:hanging="360"/>
      </w:pPr>
      <w:rPr>
        <w:rFonts w:ascii="Wingdings" w:hAnsi="Wingdings" w:hint="default"/>
      </w:rPr>
    </w:lvl>
    <w:lvl w:ilvl="1" w:tplc="D0C0F8CC">
      <w:numFmt w:val="bullet"/>
      <w:lvlText w:val=""/>
      <w:lvlJc w:val="left"/>
      <w:pPr>
        <w:ind w:left="1080" w:hanging="360"/>
      </w:pPr>
      <w:rPr>
        <w:rFonts w:ascii="Symbol" w:eastAsia="Times New Roman" w:hAnsi="Symbol"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8BF7F7C"/>
    <w:multiLevelType w:val="hybridMultilevel"/>
    <w:tmpl w:val="F4B4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3754A"/>
    <w:multiLevelType w:val="hybridMultilevel"/>
    <w:tmpl w:val="6FE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7E28C5"/>
    <w:multiLevelType w:val="hybridMultilevel"/>
    <w:tmpl w:val="721ADAE0"/>
    <w:lvl w:ilvl="0" w:tplc="D04C7E3C">
      <w:start w:val="1"/>
      <w:numFmt w:val="bullet"/>
      <w:lvlText w:val="•"/>
      <w:lvlJc w:val="left"/>
      <w:pPr>
        <w:ind w:left="779" w:hanging="360"/>
      </w:pPr>
      <w:rPr>
        <w:rFonts w:ascii="Arial" w:hAnsi="Aria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3" w15:restartNumberingAfterBreak="0">
    <w:nsid w:val="4F1F2010"/>
    <w:multiLevelType w:val="hybridMultilevel"/>
    <w:tmpl w:val="6B1C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8430B8"/>
    <w:multiLevelType w:val="hybridMultilevel"/>
    <w:tmpl w:val="B016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68145E"/>
    <w:multiLevelType w:val="hybridMultilevel"/>
    <w:tmpl w:val="2D86C230"/>
    <w:lvl w:ilvl="0" w:tplc="04180019">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6" w15:restartNumberingAfterBreak="0">
    <w:nsid w:val="52CA544A"/>
    <w:multiLevelType w:val="hybridMultilevel"/>
    <w:tmpl w:val="325C6FB4"/>
    <w:lvl w:ilvl="0" w:tplc="FFFFFFFF">
      <w:start w:val="1"/>
      <w:numFmt w:val="decimal"/>
      <w:pStyle w:val="references"/>
      <w:lvlText w:val="[%1]"/>
      <w:lvlJc w:val="left"/>
      <w:pPr>
        <w:tabs>
          <w:tab w:val="num" w:pos="810"/>
        </w:tabs>
        <w:ind w:left="360" w:hanging="360"/>
      </w:pPr>
      <w:rPr>
        <w:b w:val="0"/>
        <w:bCs w:val="0"/>
        <w:i w:val="0"/>
        <w:iCs w:val="0"/>
        <w:sz w:val="16"/>
        <w:szCs w:val="16"/>
      </w:rPr>
    </w:lvl>
    <w:lvl w:ilvl="1" w:tplc="DDDE3662">
      <w:numFmt w:val="decimal"/>
      <w:lvlText w:val=""/>
      <w:lvlJc w:val="left"/>
    </w:lvl>
    <w:lvl w:ilvl="2" w:tplc="DADE02E8">
      <w:numFmt w:val="decimal"/>
      <w:lvlText w:val=""/>
      <w:lvlJc w:val="left"/>
    </w:lvl>
    <w:lvl w:ilvl="3" w:tplc="C72C68D2">
      <w:numFmt w:val="decimal"/>
      <w:lvlText w:val=""/>
      <w:lvlJc w:val="left"/>
    </w:lvl>
    <w:lvl w:ilvl="4" w:tplc="B3CAED5C">
      <w:numFmt w:val="decimal"/>
      <w:lvlText w:val=""/>
      <w:lvlJc w:val="left"/>
    </w:lvl>
    <w:lvl w:ilvl="5" w:tplc="77600304">
      <w:numFmt w:val="decimal"/>
      <w:lvlText w:val=""/>
      <w:lvlJc w:val="left"/>
    </w:lvl>
    <w:lvl w:ilvl="6" w:tplc="162871DC">
      <w:numFmt w:val="decimal"/>
      <w:lvlText w:val=""/>
      <w:lvlJc w:val="left"/>
    </w:lvl>
    <w:lvl w:ilvl="7" w:tplc="7A64D14E">
      <w:numFmt w:val="decimal"/>
      <w:lvlText w:val=""/>
      <w:lvlJc w:val="left"/>
    </w:lvl>
    <w:lvl w:ilvl="8" w:tplc="484280AC">
      <w:numFmt w:val="decimal"/>
      <w:lvlText w:val=""/>
      <w:lvlJc w:val="left"/>
    </w:lvl>
  </w:abstractNum>
  <w:abstractNum w:abstractNumId="47" w15:restartNumberingAfterBreak="0">
    <w:nsid w:val="531108F5"/>
    <w:multiLevelType w:val="hybridMultilevel"/>
    <w:tmpl w:val="7E7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4C4192"/>
    <w:multiLevelType w:val="hybridMultilevel"/>
    <w:tmpl w:val="1214DAA6"/>
    <w:lvl w:ilvl="0" w:tplc="11CAB31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9" w15:restartNumberingAfterBreak="0">
    <w:nsid w:val="537168BC"/>
    <w:multiLevelType w:val="hybridMultilevel"/>
    <w:tmpl w:val="8990DBC4"/>
    <w:lvl w:ilvl="0" w:tplc="808270C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42B8E"/>
    <w:multiLevelType w:val="hybridMultilevel"/>
    <w:tmpl w:val="3CE213A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4116443"/>
    <w:multiLevelType w:val="hybridMultilevel"/>
    <w:tmpl w:val="391C622C"/>
    <w:lvl w:ilvl="0" w:tplc="F16C5D1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4A048F9"/>
    <w:multiLevelType w:val="hybridMultilevel"/>
    <w:tmpl w:val="639E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B641DC"/>
    <w:multiLevelType w:val="hybridMultilevel"/>
    <w:tmpl w:val="72E05F4E"/>
    <w:lvl w:ilvl="0" w:tplc="F774CC92">
      <w:start w:val="1"/>
      <w:numFmt w:val="upperLetter"/>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59530C5B"/>
    <w:multiLevelType w:val="hybridMultilevel"/>
    <w:tmpl w:val="7E2E4C2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C6858F6"/>
    <w:multiLevelType w:val="hybridMultilevel"/>
    <w:tmpl w:val="38FC9576"/>
    <w:lvl w:ilvl="0" w:tplc="43E4F7A2">
      <w:start w:val="1"/>
      <w:numFmt w:val="bullet"/>
      <w:lvlText w:val="•"/>
      <w:lvlJc w:val="left"/>
      <w:pPr>
        <w:tabs>
          <w:tab w:val="num" w:pos="720"/>
        </w:tabs>
        <w:ind w:left="720" w:hanging="360"/>
      </w:pPr>
      <w:rPr>
        <w:rFonts w:ascii="Times New Roman" w:hAnsi="Times New Roman" w:hint="default"/>
      </w:rPr>
    </w:lvl>
    <w:lvl w:ilvl="1" w:tplc="C34027CC">
      <w:start w:val="1"/>
      <w:numFmt w:val="bullet"/>
      <w:lvlText w:val="•"/>
      <w:lvlJc w:val="left"/>
      <w:pPr>
        <w:tabs>
          <w:tab w:val="num" w:pos="1440"/>
        </w:tabs>
        <w:ind w:left="1440" w:hanging="360"/>
      </w:pPr>
      <w:rPr>
        <w:rFonts w:ascii="Times New Roman" w:hAnsi="Times New Roman" w:hint="default"/>
      </w:rPr>
    </w:lvl>
    <w:lvl w:ilvl="2" w:tplc="2F6E091C" w:tentative="1">
      <w:start w:val="1"/>
      <w:numFmt w:val="bullet"/>
      <w:lvlText w:val="•"/>
      <w:lvlJc w:val="left"/>
      <w:pPr>
        <w:tabs>
          <w:tab w:val="num" w:pos="2160"/>
        </w:tabs>
        <w:ind w:left="2160" w:hanging="360"/>
      </w:pPr>
      <w:rPr>
        <w:rFonts w:ascii="Times New Roman" w:hAnsi="Times New Roman" w:hint="default"/>
      </w:rPr>
    </w:lvl>
    <w:lvl w:ilvl="3" w:tplc="BF50E5C6" w:tentative="1">
      <w:start w:val="1"/>
      <w:numFmt w:val="bullet"/>
      <w:lvlText w:val="•"/>
      <w:lvlJc w:val="left"/>
      <w:pPr>
        <w:tabs>
          <w:tab w:val="num" w:pos="2880"/>
        </w:tabs>
        <w:ind w:left="2880" w:hanging="360"/>
      </w:pPr>
      <w:rPr>
        <w:rFonts w:ascii="Times New Roman" w:hAnsi="Times New Roman" w:hint="default"/>
      </w:rPr>
    </w:lvl>
    <w:lvl w:ilvl="4" w:tplc="7C6A8C2A" w:tentative="1">
      <w:start w:val="1"/>
      <w:numFmt w:val="bullet"/>
      <w:lvlText w:val="•"/>
      <w:lvlJc w:val="left"/>
      <w:pPr>
        <w:tabs>
          <w:tab w:val="num" w:pos="3600"/>
        </w:tabs>
        <w:ind w:left="3600" w:hanging="360"/>
      </w:pPr>
      <w:rPr>
        <w:rFonts w:ascii="Times New Roman" w:hAnsi="Times New Roman" w:hint="default"/>
      </w:rPr>
    </w:lvl>
    <w:lvl w:ilvl="5" w:tplc="A6DA9A0E" w:tentative="1">
      <w:start w:val="1"/>
      <w:numFmt w:val="bullet"/>
      <w:lvlText w:val="•"/>
      <w:lvlJc w:val="left"/>
      <w:pPr>
        <w:tabs>
          <w:tab w:val="num" w:pos="4320"/>
        </w:tabs>
        <w:ind w:left="4320" w:hanging="360"/>
      </w:pPr>
      <w:rPr>
        <w:rFonts w:ascii="Times New Roman" w:hAnsi="Times New Roman" w:hint="default"/>
      </w:rPr>
    </w:lvl>
    <w:lvl w:ilvl="6" w:tplc="861AF68A" w:tentative="1">
      <w:start w:val="1"/>
      <w:numFmt w:val="bullet"/>
      <w:lvlText w:val="•"/>
      <w:lvlJc w:val="left"/>
      <w:pPr>
        <w:tabs>
          <w:tab w:val="num" w:pos="5040"/>
        </w:tabs>
        <w:ind w:left="5040" w:hanging="360"/>
      </w:pPr>
      <w:rPr>
        <w:rFonts w:ascii="Times New Roman" w:hAnsi="Times New Roman" w:hint="default"/>
      </w:rPr>
    </w:lvl>
    <w:lvl w:ilvl="7" w:tplc="B3148E3E" w:tentative="1">
      <w:start w:val="1"/>
      <w:numFmt w:val="bullet"/>
      <w:lvlText w:val="•"/>
      <w:lvlJc w:val="left"/>
      <w:pPr>
        <w:tabs>
          <w:tab w:val="num" w:pos="5760"/>
        </w:tabs>
        <w:ind w:left="5760" w:hanging="360"/>
      </w:pPr>
      <w:rPr>
        <w:rFonts w:ascii="Times New Roman" w:hAnsi="Times New Roman" w:hint="default"/>
      </w:rPr>
    </w:lvl>
    <w:lvl w:ilvl="8" w:tplc="6C903FDA"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5CFD23A4"/>
    <w:multiLevelType w:val="hybridMultilevel"/>
    <w:tmpl w:val="1E0637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5E564A47"/>
    <w:multiLevelType w:val="hybridMultilevel"/>
    <w:tmpl w:val="05C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255B4F"/>
    <w:multiLevelType w:val="multilevel"/>
    <w:tmpl w:val="6714CD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9" w15:restartNumberingAfterBreak="0">
    <w:nsid w:val="5F382437"/>
    <w:multiLevelType w:val="multilevel"/>
    <w:tmpl w:val="15AE0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2E3636E"/>
    <w:multiLevelType w:val="hybridMultilevel"/>
    <w:tmpl w:val="1A3CE28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4AA13BA"/>
    <w:multiLevelType w:val="multilevel"/>
    <w:tmpl w:val="F04C2420"/>
    <w:lvl w:ilvl="0">
      <w:start w:val="1"/>
      <w:numFmt w:val="decimal"/>
      <w:lvlText w:val="[%1]"/>
      <w:lvlJc w:val="center"/>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6D37244"/>
    <w:multiLevelType w:val="hybridMultilevel"/>
    <w:tmpl w:val="D796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C33990"/>
    <w:multiLevelType w:val="hybridMultilevel"/>
    <w:tmpl w:val="376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E42504"/>
    <w:multiLevelType w:val="hybridMultilevel"/>
    <w:tmpl w:val="7B40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5F7734"/>
    <w:multiLevelType w:val="hybridMultilevel"/>
    <w:tmpl w:val="4AFC3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B864E4D"/>
    <w:multiLevelType w:val="multilevel"/>
    <w:tmpl w:val="4FFE4F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6C64752E"/>
    <w:multiLevelType w:val="hybridMultilevel"/>
    <w:tmpl w:val="9C6A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6E7925"/>
    <w:multiLevelType w:val="hybridMultilevel"/>
    <w:tmpl w:val="9848A2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E0D3A55"/>
    <w:multiLevelType w:val="hybridMultilevel"/>
    <w:tmpl w:val="66761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1C7E7C"/>
    <w:multiLevelType w:val="hybridMultilevel"/>
    <w:tmpl w:val="624E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C00833"/>
    <w:multiLevelType w:val="hybridMultilevel"/>
    <w:tmpl w:val="92926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5EC4331"/>
    <w:multiLevelType w:val="hybridMultilevel"/>
    <w:tmpl w:val="523C3400"/>
    <w:lvl w:ilvl="0" w:tplc="D3121AA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6CC31B7"/>
    <w:multiLevelType w:val="hybridMultilevel"/>
    <w:tmpl w:val="CEF2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7E7891"/>
    <w:multiLevelType w:val="hybridMultilevel"/>
    <w:tmpl w:val="C29C54B4"/>
    <w:lvl w:ilvl="0" w:tplc="FD1CBEC6">
      <w:start w:val="1"/>
      <w:numFmt w:val="decimal"/>
      <w:lvlText w:val="[%1]"/>
      <w:lvlJc w:val="left"/>
      <w:pPr>
        <w:ind w:left="644" w:hanging="360"/>
      </w:pPr>
      <w:rPr>
        <w:rFonts w:ascii="Times New Roman" w:hAnsi="Times New Roman" w:cs="Times New Roman" w:hint="default"/>
        <w:color w:val="auto"/>
        <w:sz w:val="22"/>
        <w:szCs w:val="22"/>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num w:numId="1" w16cid:durableId="496266163">
    <w:abstractNumId w:val="0"/>
  </w:num>
  <w:num w:numId="2" w16cid:durableId="251738413">
    <w:abstractNumId w:val="1"/>
  </w:num>
  <w:num w:numId="3" w16cid:durableId="75592317">
    <w:abstractNumId w:val="27"/>
  </w:num>
  <w:num w:numId="4" w16cid:durableId="504593538">
    <w:abstractNumId w:val="41"/>
  </w:num>
  <w:num w:numId="5" w16cid:durableId="1625576507">
    <w:abstractNumId w:val="43"/>
  </w:num>
  <w:num w:numId="6" w16cid:durableId="753821125">
    <w:abstractNumId w:val="23"/>
  </w:num>
  <w:num w:numId="7" w16cid:durableId="485974164">
    <w:abstractNumId w:val="18"/>
  </w:num>
  <w:num w:numId="8" w16cid:durableId="1287464460">
    <w:abstractNumId w:val="42"/>
  </w:num>
  <w:num w:numId="9" w16cid:durableId="2027441656">
    <w:abstractNumId w:val="28"/>
  </w:num>
  <w:num w:numId="10" w16cid:durableId="862478466">
    <w:abstractNumId w:val="72"/>
  </w:num>
  <w:num w:numId="11" w16cid:durableId="475337353">
    <w:abstractNumId w:val="8"/>
  </w:num>
  <w:num w:numId="12" w16cid:durableId="148837346">
    <w:abstractNumId w:val="7"/>
  </w:num>
  <w:num w:numId="13" w16cid:durableId="1437404132">
    <w:abstractNumId w:val="13"/>
  </w:num>
  <w:num w:numId="14" w16cid:durableId="1249315958">
    <w:abstractNumId w:val="36"/>
  </w:num>
  <w:num w:numId="15" w16cid:durableId="463087456">
    <w:abstractNumId w:val="59"/>
  </w:num>
  <w:num w:numId="16" w16cid:durableId="1738671993">
    <w:abstractNumId w:val="5"/>
  </w:num>
  <w:num w:numId="17" w16cid:durableId="894395449">
    <w:abstractNumId w:val="38"/>
  </w:num>
  <w:num w:numId="18" w16cid:durableId="847527386">
    <w:abstractNumId w:val="45"/>
  </w:num>
  <w:num w:numId="19" w16cid:durableId="1793161653">
    <w:abstractNumId w:val="56"/>
  </w:num>
  <w:num w:numId="20" w16cid:durableId="1498498866">
    <w:abstractNumId w:val="22"/>
  </w:num>
  <w:num w:numId="21" w16cid:durableId="1545948508">
    <w:abstractNumId w:val="48"/>
  </w:num>
  <w:num w:numId="22" w16cid:durableId="349724808">
    <w:abstractNumId w:val="14"/>
  </w:num>
  <w:num w:numId="23" w16cid:durableId="652099977">
    <w:abstractNumId w:val="67"/>
  </w:num>
  <w:num w:numId="24" w16cid:durableId="876817132">
    <w:abstractNumId w:val="64"/>
  </w:num>
  <w:num w:numId="25" w16cid:durableId="1664773425">
    <w:abstractNumId w:val="24"/>
  </w:num>
  <w:num w:numId="26" w16cid:durableId="1277787734">
    <w:abstractNumId w:val="52"/>
  </w:num>
  <w:num w:numId="27" w16cid:durableId="2123302521">
    <w:abstractNumId w:val="40"/>
  </w:num>
  <w:num w:numId="28" w16cid:durableId="1838617512">
    <w:abstractNumId w:val="15"/>
  </w:num>
  <w:num w:numId="29" w16cid:durableId="197086034">
    <w:abstractNumId w:val="37"/>
  </w:num>
  <w:num w:numId="30" w16cid:durableId="542254648">
    <w:abstractNumId w:val="32"/>
  </w:num>
  <w:num w:numId="31" w16cid:durableId="206139521">
    <w:abstractNumId w:val="34"/>
  </w:num>
  <w:num w:numId="32" w16cid:durableId="1194074690">
    <w:abstractNumId w:val="17"/>
  </w:num>
  <w:num w:numId="33" w16cid:durableId="757562815">
    <w:abstractNumId w:val="50"/>
  </w:num>
  <w:num w:numId="34" w16cid:durableId="447697656">
    <w:abstractNumId w:val="20"/>
  </w:num>
  <w:num w:numId="35" w16cid:durableId="1625887272">
    <w:abstractNumId w:val="16"/>
  </w:num>
  <w:num w:numId="36" w16cid:durableId="783155646">
    <w:abstractNumId w:val="61"/>
  </w:num>
  <w:num w:numId="37" w16cid:durableId="1815953140">
    <w:abstractNumId w:val="29"/>
  </w:num>
  <w:num w:numId="38" w16cid:durableId="787236198">
    <w:abstractNumId w:val="58"/>
  </w:num>
  <w:num w:numId="39" w16cid:durableId="125776413">
    <w:abstractNumId w:val="66"/>
  </w:num>
  <w:num w:numId="40" w16cid:durableId="510683939">
    <w:abstractNumId w:val="26"/>
  </w:num>
  <w:num w:numId="41" w16cid:durableId="156654380">
    <w:abstractNumId w:val="12"/>
  </w:num>
  <w:num w:numId="42" w16cid:durableId="1836453678">
    <w:abstractNumId w:val="46"/>
  </w:num>
  <w:num w:numId="43" w16cid:durableId="1379891023">
    <w:abstractNumId w:val="63"/>
  </w:num>
  <w:num w:numId="44" w16cid:durableId="1506506483">
    <w:abstractNumId w:val="74"/>
  </w:num>
  <w:num w:numId="45" w16cid:durableId="1358192474">
    <w:abstractNumId w:val="51"/>
  </w:num>
  <w:num w:numId="46" w16cid:durableId="683433534">
    <w:abstractNumId w:val="30"/>
  </w:num>
  <w:num w:numId="47" w16cid:durableId="1086072144">
    <w:abstractNumId w:val="44"/>
  </w:num>
  <w:num w:numId="48" w16cid:durableId="626206779">
    <w:abstractNumId w:val="47"/>
  </w:num>
  <w:num w:numId="49" w16cid:durableId="1251700379">
    <w:abstractNumId w:val="19"/>
  </w:num>
  <w:num w:numId="50" w16cid:durableId="1947693910">
    <w:abstractNumId w:val="69"/>
  </w:num>
  <w:num w:numId="51" w16cid:durableId="914439743">
    <w:abstractNumId w:val="6"/>
  </w:num>
  <w:num w:numId="52" w16cid:durableId="1440636053">
    <w:abstractNumId w:val="54"/>
  </w:num>
  <w:num w:numId="53" w16cid:durableId="1088846176">
    <w:abstractNumId w:val="60"/>
  </w:num>
  <w:num w:numId="54" w16cid:durableId="1903709642">
    <w:abstractNumId w:val="39"/>
  </w:num>
  <w:num w:numId="55" w16cid:durableId="1309164315">
    <w:abstractNumId w:val="25"/>
  </w:num>
  <w:num w:numId="56" w16cid:durableId="1445464525">
    <w:abstractNumId w:val="65"/>
  </w:num>
  <w:num w:numId="57" w16cid:durableId="391537485">
    <w:abstractNumId w:val="73"/>
  </w:num>
  <w:num w:numId="58" w16cid:durableId="101269048">
    <w:abstractNumId w:val="21"/>
  </w:num>
  <w:num w:numId="59" w16cid:durableId="132407673">
    <w:abstractNumId w:val="71"/>
  </w:num>
  <w:num w:numId="60" w16cid:durableId="166288286">
    <w:abstractNumId w:val="35"/>
  </w:num>
  <w:num w:numId="61" w16cid:durableId="1047951373">
    <w:abstractNumId w:val="10"/>
  </w:num>
  <w:num w:numId="62" w16cid:durableId="1097287442">
    <w:abstractNumId w:val="31"/>
  </w:num>
  <w:num w:numId="63" w16cid:durableId="1496720461">
    <w:abstractNumId w:val="53"/>
  </w:num>
  <w:num w:numId="64" w16cid:durableId="2071076080">
    <w:abstractNumId w:val="70"/>
  </w:num>
  <w:num w:numId="65" w16cid:durableId="1327591117">
    <w:abstractNumId w:val="62"/>
  </w:num>
  <w:num w:numId="66" w16cid:durableId="1610426662">
    <w:abstractNumId w:val="33"/>
  </w:num>
  <w:num w:numId="67" w16cid:durableId="909582596">
    <w:abstractNumId w:val="11"/>
  </w:num>
  <w:num w:numId="68" w16cid:durableId="864252091">
    <w:abstractNumId w:val="57"/>
  </w:num>
  <w:num w:numId="69" w16cid:durableId="408232046">
    <w:abstractNumId w:val="49"/>
  </w:num>
  <w:num w:numId="70" w16cid:durableId="28341058">
    <w:abstractNumId w:val="68"/>
  </w:num>
  <w:num w:numId="71" w16cid:durableId="1397706635">
    <w:abstractNumId w:val="55"/>
  </w:num>
  <w:num w:numId="72" w16cid:durableId="177889032">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nl-NL" w:vendorID="64" w:dllVersion="0" w:nlCheck="1" w:checkStyle="0"/>
  <w:proofState w:spelling="clean" w:grammar="clean"/>
  <w:defaultTabStop w:val="15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EB"/>
    <w:rsid w:val="00000BAE"/>
    <w:rsid w:val="00000C7E"/>
    <w:rsid w:val="000032B6"/>
    <w:rsid w:val="00004738"/>
    <w:rsid w:val="00010537"/>
    <w:rsid w:val="0001230A"/>
    <w:rsid w:val="00014B44"/>
    <w:rsid w:val="000174EF"/>
    <w:rsid w:val="00020092"/>
    <w:rsid w:val="000200FC"/>
    <w:rsid w:val="00021721"/>
    <w:rsid w:val="00021AE3"/>
    <w:rsid w:val="00025BE9"/>
    <w:rsid w:val="0003049E"/>
    <w:rsid w:val="000317E2"/>
    <w:rsid w:val="00034DBA"/>
    <w:rsid w:val="0004691C"/>
    <w:rsid w:val="00054830"/>
    <w:rsid w:val="00065EB1"/>
    <w:rsid w:val="000744B4"/>
    <w:rsid w:val="00080AB7"/>
    <w:rsid w:val="00087343"/>
    <w:rsid w:val="00091437"/>
    <w:rsid w:val="000B220F"/>
    <w:rsid w:val="000B4493"/>
    <w:rsid w:val="000C20FF"/>
    <w:rsid w:val="000D2E70"/>
    <w:rsid w:val="000E79A8"/>
    <w:rsid w:val="000F712A"/>
    <w:rsid w:val="001009AB"/>
    <w:rsid w:val="0010321F"/>
    <w:rsid w:val="001133B2"/>
    <w:rsid w:val="00113BC8"/>
    <w:rsid w:val="00114C39"/>
    <w:rsid w:val="001310B7"/>
    <w:rsid w:val="001320EB"/>
    <w:rsid w:val="001426AA"/>
    <w:rsid w:val="001444B3"/>
    <w:rsid w:val="00154053"/>
    <w:rsid w:val="001556B4"/>
    <w:rsid w:val="0016042A"/>
    <w:rsid w:val="00164611"/>
    <w:rsid w:val="0016698D"/>
    <w:rsid w:val="00167AFA"/>
    <w:rsid w:val="00170AA4"/>
    <w:rsid w:val="00171023"/>
    <w:rsid w:val="0018030C"/>
    <w:rsid w:val="0018269D"/>
    <w:rsid w:val="001834A6"/>
    <w:rsid w:val="00185C03"/>
    <w:rsid w:val="00190236"/>
    <w:rsid w:val="00193E3E"/>
    <w:rsid w:val="00193EB3"/>
    <w:rsid w:val="00193FBF"/>
    <w:rsid w:val="00195B50"/>
    <w:rsid w:val="001A1F21"/>
    <w:rsid w:val="001A3C97"/>
    <w:rsid w:val="001B5106"/>
    <w:rsid w:val="001B57D1"/>
    <w:rsid w:val="001B6570"/>
    <w:rsid w:val="001B6EE7"/>
    <w:rsid w:val="001C1998"/>
    <w:rsid w:val="001C3F44"/>
    <w:rsid w:val="001C55A3"/>
    <w:rsid w:val="001D1E15"/>
    <w:rsid w:val="001E2C9C"/>
    <w:rsid w:val="001E56E0"/>
    <w:rsid w:val="001E61BE"/>
    <w:rsid w:val="001E6457"/>
    <w:rsid w:val="001E6D97"/>
    <w:rsid w:val="001F59E4"/>
    <w:rsid w:val="002075DA"/>
    <w:rsid w:val="002100FD"/>
    <w:rsid w:val="0021045E"/>
    <w:rsid w:val="00214915"/>
    <w:rsid w:val="00216AE0"/>
    <w:rsid w:val="002200EF"/>
    <w:rsid w:val="002206F7"/>
    <w:rsid w:val="002225AC"/>
    <w:rsid w:val="00226DBA"/>
    <w:rsid w:val="00237804"/>
    <w:rsid w:val="00243B1E"/>
    <w:rsid w:val="00246E4C"/>
    <w:rsid w:val="00250E92"/>
    <w:rsid w:val="00253B1C"/>
    <w:rsid w:val="00254574"/>
    <w:rsid w:val="0025688C"/>
    <w:rsid w:val="00256BD5"/>
    <w:rsid w:val="00261CC8"/>
    <w:rsid w:val="00266F2A"/>
    <w:rsid w:val="002679FB"/>
    <w:rsid w:val="002814A5"/>
    <w:rsid w:val="00291C88"/>
    <w:rsid w:val="002A0454"/>
    <w:rsid w:val="002B0413"/>
    <w:rsid w:val="002B0E4E"/>
    <w:rsid w:val="002B22C8"/>
    <w:rsid w:val="002B313C"/>
    <w:rsid w:val="002B4C6F"/>
    <w:rsid w:val="002C1305"/>
    <w:rsid w:val="002C3C32"/>
    <w:rsid w:val="002D21CD"/>
    <w:rsid w:val="002D396C"/>
    <w:rsid w:val="002E09E5"/>
    <w:rsid w:val="002E2FEF"/>
    <w:rsid w:val="002F2DE0"/>
    <w:rsid w:val="002F442B"/>
    <w:rsid w:val="00301B73"/>
    <w:rsid w:val="0031104A"/>
    <w:rsid w:val="00320D5C"/>
    <w:rsid w:val="00332D92"/>
    <w:rsid w:val="00336870"/>
    <w:rsid w:val="003443C4"/>
    <w:rsid w:val="00344452"/>
    <w:rsid w:val="00346575"/>
    <w:rsid w:val="003468EF"/>
    <w:rsid w:val="00347322"/>
    <w:rsid w:val="0035521B"/>
    <w:rsid w:val="00361E5A"/>
    <w:rsid w:val="003630FE"/>
    <w:rsid w:val="003733F9"/>
    <w:rsid w:val="00373A4F"/>
    <w:rsid w:val="00376121"/>
    <w:rsid w:val="00381729"/>
    <w:rsid w:val="00385212"/>
    <w:rsid w:val="0038614E"/>
    <w:rsid w:val="0038772B"/>
    <w:rsid w:val="00387AAA"/>
    <w:rsid w:val="00391F1E"/>
    <w:rsid w:val="003920C6"/>
    <w:rsid w:val="00394CC3"/>
    <w:rsid w:val="00394F64"/>
    <w:rsid w:val="003951CF"/>
    <w:rsid w:val="003A29DE"/>
    <w:rsid w:val="003A6BE9"/>
    <w:rsid w:val="003B1303"/>
    <w:rsid w:val="003D091A"/>
    <w:rsid w:val="003E4F7F"/>
    <w:rsid w:val="003F04AB"/>
    <w:rsid w:val="003F5A59"/>
    <w:rsid w:val="004077C2"/>
    <w:rsid w:val="0041566F"/>
    <w:rsid w:val="00415C26"/>
    <w:rsid w:val="00423497"/>
    <w:rsid w:val="0042349C"/>
    <w:rsid w:val="00426552"/>
    <w:rsid w:val="00430C43"/>
    <w:rsid w:val="0043237B"/>
    <w:rsid w:val="00435328"/>
    <w:rsid w:val="004424AE"/>
    <w:rsid w:val="00446E69"/>
    <w:rsid w:val="00450EDD"/>
    <w:rsid w:val="004540A2"/>
    <w:rsid w:val="00461360"/>
    <w:rsid w:val="004620AE"/>
    <w:rsid w:val="004661C6"/>
    <w:rsid w:val="00467E61"/>
    <w:rsid w:val="004718D8"/>
    <w:rsid w:val="00475078"/>
    <w:rsid w:val="0048005D"/>
    <w:rsid w:val="0048384F"/>
    <w:rsid w:val="00484F4A"/>
    <w:rsid w:val="004961B4"/>
    <w:rsid w:val="004A107D"/>
    <w:rsid w:val="004A143A"/>
    <w:rsid w:val="004B0E89"/>
    <w:rsid w:val="004C130B"/>
    <w:rsid w:val="004C155B"/>
    <w:rsid w:val="004C6906"/>
    <w:rsid w:val="004D5487"/>
    <w:rsid w:val="004D5BB9"/>
    <w:rsid w:val="004D7204"/>
    <w:rsid w:val="004D777D"/>
    <w:rsid w:val="004E164D"/>
    <w:rsid w:val="004E1ACE"/>
    <w:rsid w:val="004F12B6"/>
    <w:rsid w:val="004F7045"/>
    <w:rsid w:val="00500CAA"/>
    <w:rsid w:val="00503BEE"/>
    <w:rsid w:val="005070B3"/>
    <w:rsid w:val="0051314B"/>
    <w:rsid w:val="00527473"/>
    <w:rsid w:val="00527779"/>
    <w:rsid w:val="005317AD"/>
    <w:rsid w:val="005339D3"/>
    <w:rsid w:val="005346C1"/>
    <w:rsid w:val="00545CC1"/>
    <w:rsid w:val="00550262"/>
    <w:rsid w:val="0055122D"/>
    <w:rsid w:val="00551F38"/>
    <w:rsid w:val="0057787C"/>
    <w:rsid w:val="00577F48"/>
    <w:rsid w:val="005802CB"/>
    <w:rsid w:val="00584A7D"/>
    <w:rsid w:val="00587F00"/>
    <w:rsid w:val="0059251A"/>
    <w:rsid w:val="0059752F"/>
    <w:rsid w:val="005A5EF1"/>
    <w:rsid w:val="005C4A3F"/>
    <w:rsid w:val="005D4AE1"/>
    <w:rsid w:val="005D6F30"/>
    <w:rsid w:val="005E0A03"/>
    <w:rsid w:val="005E3066"/>
    <w:rsid w:val="005E31D1"/>
    <w:rsid w:val="005E43C4"/>
    <w:rsid w:val="005E50AC"/>
    <w:rsid w:val="005E779A"/>
    <w:rsid w:val="005F6BF1"/>
    <w:rsid w:val="00602E27"/>
    <w:rsid w:val="00610252"/>
    <w:rsid w:val="006108D6"/>
    <w:rsid w:val="00620302"/>
    <w:rsid w:val="0062099E"/>
    <w:rsid w:val="00627C3B"/>
    <w:rsid w:val="00635C89"/>
    <w:rsid w:val="00637891"/>
    <w:rsid w:val="006515B7"/>
    <w:rsid w:val="00651DB6"/>
    <w:rsid w:val="00652BED"/>
    <w:rsid w:val="00660845"/>
    <w:rsid w:val="00662302"/>
    <w:rsid w:val="00664102"/>
    <w:rsid w:val="00673A75"/>
    <w:rsid w:val="00683291"/>
    <w:rsid w:val="00686146"/>
    <w:rsid w:val="006A7C6E"/>
    <w:rsid w:val="006B4AA9"/>
    <w:rsid w:val="006B5B6E"/>
    <w:rsid w:val="006C3160"/>
    <w:rsid w:val="006C5291"/>
    <w:rsid w:val="006C6928"/>
    <w:rsid w:val="006D6542"/>
    <w:rsid w:val="006D7754"/>
    <w:rsid w:val="006E19EA"/>
    <w:rsid w:val="006E63DF"/>
    <w:rsid w:val="006F2920"/>
    <w:rsid w:val="006F30DE"/>
    <w:rsid w:val="006F3773"/>
    <w:rsid w:val="006F6A9D"/>
    <w:rsid w:val="006F730E"/>
    <w:rsid w:val="0070035F"/>
    <w:rsid w:val="007009D9"/>
    <w:rsid w:val="00704595"/>
    <w:rsid w:val="00712C95"/>
    <w:rsid w:val="00713B85"/>
    <w:rsid w:val="00714974"/>
    <w:rsid w:val="00725CA5"/>
    <w:rsid w:val="00737823"/>
    <w:rsid w:val="00750D2F"/>
    <w:rsid w:val="00755172"/>
    <w:rsid w:val="0076035E"/>
    <w:rsid w:val="00765FFE"/>
    <w:rsid w:val="00766181"/>
    <w:rsid w:val="00770CF0"/>
    <w:rsid w:val="007825EA"/>
    <w:rsid w:val="0078798F"/>
    <w:rsid w:val="007A3306"/>
    <w:rsid w:val="007B2527"/>
    <w:rsid w:val="007C0C8A"/>
    <w:rsid w:val="007C2573"/>
    <w:rsid w:val="007C7B3F"/>
    <w:rsid w:val="007D551A"/>
    <w:rsid w:val="007D688C"/>
    <w:rsid w:val="007D7BFD"/>
    <w:rsid w:val="007E3918"/>
    <w:rsid w:val="007E79FB"/>
    <w:rsid w:val="007F3B57"/>
    <w:rsid w:val="00805F1A"/>
    <w:rsid w:val="00812AF9"/>
    <w:rsid w:val="008234D7"/>
    <w:rsid w:val="00845146"/>
    <w:rsid w:val="00847033"/>
    <w:rsid w:val="00857845"/>
    <w:rsid w:val="008615C1"/>
    <w:rsid w:val="008679D9"/>
    <w:rsid w:val="00871BA2"/>
    <w:rsid w:val="00875066"/>
    <w:rsid w:val="00876432"/>
    <w:rsid w:val="00881AD3"/>
    <w:rsid w:val="008A2E3E"/>
    <w:rsid w:val="008A58BC"/>
    <w:rsid w:val="008B1E29"/>
    <w:rsid w:val="008B5639"/>
    <w:rsid w:val="008B5DD8"/>
    <w:rsid w:val="008B63FD"/>
    <w:rsid w:val="008C5A9B"/>
    <w:rsid w:val="008D36DD"/>
    <w:rsid w:val="008D48B7"/>
    <w:rsid w:val="008E3AE8"/>
    <w:rsid w:val="008E3E07"/>
    <w:rsid w:val="008F4EB1"/>
    <w:rsid w:val="009029AA"/>
    <w:rsid w:val="00903BDB"/>
    <w:rsid w:val="0090572A"/>
    <w:rsid w:val="009064BE"/>
    <w:rsid w:val="0091171D"/>
    <w:rsid w:val="009122AB"/>
    <w:rsid w:val="00920098"/>
    <w:rsid w:val="009220A9"/>
    <w:rsid w:val="009237F3"/>
    <w:rsid w:val="00924802"/>
    <w:rsid w:val="00937935"/>
    <w:rsid w:val="0094366C"/>
    <w:rsid w:val="00951993"/>
    <w:rsid w:val="00954897"/>
    <w:rsid w:val="00966327"/>
    <w:rsid w:val="0097240F"/>
    <w:rsid w:val="00976A75"/>
    <w:rsid w:val="009778C2"/>
    <w:rsid w:val="00977F7A"/>
    <w:rsid w:val="00984BE5"/>
    <w:rsid w:val="00996667"/>
    <w:rsid w:val="009966BB"/>
    <w:rsid w:val="009A0331"/>
    <w:rsid w:val="009A3E39"/>
    <w:rsid w:val="009A6675"/>
    <w:rsid w:val="009B2D0C"/>
    <w:rsid w:val="009C00AD"/>
    <w:rsid w:val="009C0369"/>
    <w:rsid w:val="009C74D0"/>
    <w:rsid w:val="009C7A31"/>
    <w:rsid w:val="009D236C"/>
    <w:rsid w:val="009E4B52"/>
    <w:rsid w:val="009E718B"/>
    <w:rsid w:val="00A10185"/>
    <w:rsid w:val="00A11F81"/>
    <w:rsid w:val="00A2257E"/>
    <w:rsid w:val="00A24CFD"/>
    <w:rsid w:val="00A352E9"/>
    <w:rsid w:val="00A4055C"/>
    <w:rsid w:val="00A42ED4"/>
    <w:rsid w:val="00A53FDF"/>
    <w:rsid w:val="00A5446C"/>
    <w:rsid w:val="00A56DF6"/>
    <w:rsid w:val="00A61150"/>
    <w:rsid w:val="00A61FFE"/>
    <w:rsid w:val="00A62FB4"/>
    <w:rsid w:val="00A6599C"/>
    <w:rsid w:val="00A70900"/>
    <w:rsid w:val="00A733A2"/>
    <w:rsid w:val="00A8058F"/>
    <w:rsid w:val="00A91E67"/>
    <w:rsid w:val="00A92D71"/>
    <w:rsid w:val="00AB75BC"/>
    <w:rsid w:val="00AC5445"/>
    <w:rsid w:val="00AD28CA"/>
    <w:rsid w:val="00AD60FB"/>
    <w:rsid w:val="00AD6EDA"/>
    <w:rsid w:val="00AF57EB"/>
    <w:rsid w:val="00B00F35"/>
    <w:rsid w:val="00B016A5"/>
    <w:rsid w:val="00B04666"/>
    <w:rsid w:val="00B06FFF"/>
    <w:rsid w:val="00B16DA1"/>
    <w:rsid w:val="00B23D1C"/>
    <w:rsid w:val="00B337CD"/>
    <w:rsid w:val="00B34085"/>
    <w:rsid w:val="00B3490A"/>
    <w:rsid w:val="00B36967"/>
    <w:rsid w:val="00B37F31"/>
    <w:rsid w:val="00B41737"/>
    <w:rsid w:val="00B41CAF"/>
    <w:rsid w:val="00B46BFD"/>
    <w:rsid w:val="00B50F85"/>
    <w:rsid w:val="00B60C1B"/>
    <w:rsid w:val="00B60E49"/>
    <w:rsid w:val="00B65C16"/>
    <w:rsid w:val="00B67D17"/>
    <w:rsid w:val="00B7583D"/>
    <w:rsid w:val="00B859BD"/>
    <w:rsid w:val="00B87C4D"/>
    <w:rsid w:val="00B917A8"/>
    <w:rsid w:val="00B92A50"/>
    <w:rsid w:val="00B94FC7"/>
    <w:rsid w:val="00B96F72"/>
    <w:rsid w:val="00BA3748"/>
    <w:rsid w:val="00BA4892"/>
    <w:rsid w:val="00BA6A56"/>
    <w:rsid w:val="00BC3F8B"/>
    <w:rsid w:val="00BC6E58"/>
    <w:rsid w:val="00BC7B42"/>
    <w:rsid w:val="00BD59BD"/>
    <w:rsid w:val="00BD628E"/>
    <w:rsid w:val="00BF2FE9"/>
    <w:rsid w:val="00C06782"/>
    <w:rsid w:val="00C16978"/>
    <w:rsid w:val="00C37815"/>
    <w:rsid w:val="00C37C14"/>
    <w:rsid w:val="00C416FC"/>
    <w:rsid w:val="00C436A2"/>
    <w:rsid w:val="00C61213"/>
    <w:rsid w:val="00C6359B"/>
    <w:rsid w:val="00C63DDD"/>
    <w:rsid w:val="00C65221"/>
    <w:rsid w:val="00C6544B"/>
    <w:rsid w:val="00C662A3"/>
    <w:rsid w:val="00C67849"/>
    <w:rsid w:val="00C703B2"/>
    <w:rsid w:val="00C74E17"/>
    <w:rsid w:val="00C80439"/>
    <w:rsid w:val="00C93BE4"/>
    <w:rsid w:val="00C9412D"/>
    <w:rsid w:val="00C95285"/>
    <w:rsid w:val="00CA12B3"/>
    <w:rsid w:val="00CA1ECF"/>
    <w:rsid w:val="00CA515D"/>
    <w:rsid w:val="00CA5F3A"/>
    <w:rsid w:val="00CB0E91"/>
    <w:rsid w:val="00CB6929"/>
    <w:rsid w:val="00CD0D0D"/>
    <w:rsid w:val="00CD39F1"/>
    <w:rsid w:val="00CD5BED"/>
    <w:rsid w:val="00CE42D1"/>
    <w:rsid w:val="00CF1499"/>
    <w:rsid w:val="00D11138"/>
    <w:rsid w:val="00D139C4"/>
    <w:rsid w:val="00D241F6"/>
    <w:rsid w:val="00D252C1"/>
    <w:rsid w:val="00D25F87"/>
    <w:rsid w:val="00D31C94"/>
    <w:rsid w:val="00D323DE"/>
    <w:rsid w:val="00D33C41"/>
    <w:rsid w:val="00D346E7"/>
    <w:rsid w:val="00D36A1D"/>
    <w:rsid w:val="00D37557"/>
    <w:rsid w:val="00D37BC2"/>
    <w:rsid w:val="00D45BBC"/>
    <w:rsid w:val="00D51420"/>
    <w:rsid w:val="00D57F39"/>
    <w:rsid w:val="00D6013F"/>
    <w:rsid w:val="00D606E8"/>
    <w:rsid w:val="00D65504"/>
    <w:rsid w:val="00D70C85"/>
    <w:rsid w:val="00D84030"/>
    <w:rsid w:val="00D864FF"/>
    <w:rsid w:val="00D87328"/>
    <w:rsid w:val="00D87A4B"/>
    <w:rsid w:val="00D93ADC"/>
    <w:rsid w:val="00DA3CFE"/>
    <w:rsid w:val="00DA7652"/>
    <w:rsid w:val="00DB3174"/>
    <w:rsid w:val="00DB487A"/>
    <w:rsid w:val="00DB7157"/>
    <w:rsid w:val="00DC0DD7"/>
    <w:rsid w:val="00DC104D"/>
    <w:rsid w:val="00DC422B"/>
    <w:rsid w:val="00DD034C"/>
    <w:rsid w:val="00DD24C0"/>
    <w:rsid w:val="00DD4142"/>
    <w:rsid w:val="00DE61AF"/>
    <w:rsid w:val="00DF3F9C"/>
    <w:rsid w:val="00DF407F"/>
    <w:rsid w:val="00DF4BE8"/>
    <w:rsid w:val="00E0046B"/>
    <w:rsid w:val="00E01D5E"/>
    <w:rsid w:val="00E0460E"/>
    <w:rsid w:val="00E07C8E"/>
    <w:rsid w:val="00E16F51"/>
    <w:rsid w:val="00E24038"/>
    <w:rsid w:val="00E2531D"/>
    <w:rsid w:val="00E32E5B"/>
    <w:rsid w:val="00E405B2"/>
    <w:rsid w:val="00E419E3"/>
    <w:rsid w:val="00E45450"/>
    <w:rsid w:val="00E536DF"/>
    <w:rsid w:val="00E61BC8"/>
    <w:rsid w:val="00E64DB9"/>
    <w:rsid w:val="00E76621"/>
    <w:rsid w:val="00E77926"/>
    <w:rsid w:val="00E81269"/>
    <w:rsid w:val="00E821DF"/>
    <w:rsid w:val="00E92776"/>
    <w:rsid w:val="00E929F9"/>
    <w:rsid w:val="00EA4042"/>
    <w:rsid w:val="00EB0B6E"/>
    <w:rsid w:val="00EB71EC"/>
    <w:rsid w:val="00EC139D"/>
    <w:rsid w:val="00EC17F5"/>
    <w:rsid w:val="00ED597F"/>
    <w:rsid w:val="00ED61EF"/>
    <w:rsid w:val="00EE1DBB"/>
    <w:rsid w:val="00EE3691"/>
    <w:rsid w:val="00EF0ACD"/>
    <w:rsid w:val="00EF11AE"/>
    <w:rsid w:val="00EF53FB"/>
    <w:rsid w:val="00EF57F4"/>
    <w:rsid w:val="00EF7B46"/>
    <w:rsid w:val="00F04BAB"/>
    <w:rsid w:val="00F04DE9"/>
    <w:rsid w:val="00F1554F"/>
    <w:rsid w:val="00F15A3E"/>
    <w:rsid w:val="00F2163E"/>
    <w:rsid w:val="00F303C5"/>
    <w:rsid w:val="00F310D3"/>
    <w:rsid w:val="00F375E8"/>
    <w:rsid w:val="00F37FE5"/>
    <w:rsid w:val="00F42510"/>
    <w:rsid w:val="00F44213"/>
    <w:rsid w:val="00F46559"/>
    <w:rsid w:val="00F46D3E"/>
    <w:rsid w:val="00F47B75"/>
    <w:rsid w:val="00F50369"/>
    <w:rsid w:val="00F50EBD"/>
    <w:rsid w:val="00F54364"/>
    <w:rsid w:val="00F63411"/>
    <w:rsid w:val="00F65057"/>
    <w:rsid w:val="00F70D37"/>
    <w:rsid w:val="00F7275E"/>
    <w:rsid w:val="00F77D7A"/>
    <w:rsid w:val="00F8597D"/>
    <w:rsid w:val="00F866B5"/>
    <w:rsid w:val="00F871AB"/>
    <w:rsid w:val="00FA2D8A"/>
    <w:rsid w:val="00FA34DA"/>
    <w:rsid w:val="00FA68AF"/>
    <w:rsid w:val="00FB2234"/>
    <w:rsid w:val="00FC573F"/>
    <w:rsid w:val="00FC594D"/>
    <w:rsid w:val="00FC5C13"/>
    <w:rsid w:val="00FD12BF"/>
    <w:rsid w:val="00FF0D45"/>
    <w:rsid w:val="00FF20DE"/>
    <w:rsid w:val="00FF404F"/>
    <w:rsid w:val="00FF4977"/>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16B0"/>
  <w15:docId w15:val="{8108D447-B120-4DC3-AFEB-086B735C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5"/>
    <w:pPr>
      <w:spacing w:after="160" w:line="259" w:lineRule="auto"/>
    </w:pPr>
    <w:rPr>
      <w:kern w:val="2"/>
      <w:sz w:val="22"/>
      <w:szCs w:val="22"/>
    </w:rPr>
  </w:style>
  <w:style w:type="paragraph" w:styleId="Heading1">
    <w:name w:val="heading 1"/>
    <w:basedOn w:val="Normal"/>
    <w:next w:val="Normal"/>
    <w:link w:val="Heading1Char"/>
    <w:qFormat/>
    <w:rsid w:val="009E718B"/>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link w:val="Heading2Char"/>
    <w:uiPriority w:val="9"/>
    <w:qFormat/>
    <w:rsid w:val="00E07C8E"/>
    <w:pPr>
      <w:spacing w:before="100" w:beforeAutospacing="1" w:after="100" w:afterAutospacing="1" w:line="240" w:lineRule="auto"/>
      <w:outlineLvl w:val="1"/>
    </w:pPr>
    <w:rPr>
      <w:rFonts w:ascii="Times New Roman" w:eastAsia="Times New Roman" w:hAnsi="Times New Roman"/>
      <w:b/>
      <w:bCs/>
      <w:kern w:val="0"/>
      <w:sz w:val="36"/>
      <w:szCs w:val="36"/>
    </w:rPr>
  </w:style>
  <w:style w:type="paragraph" w:styleId="Heading3">
    <w:name w:val="heading 3"/>
    <w:basedOn w:val="Normal"/>
    <w:link w:val="Heading3Char"/>
    <w:uiPriority w:val="9"/>
    <w:qFormat/>
    <w:rsid w:val="00E07C8E"/>
    <w:pPr>
      <w:spacing w:before="100" w:beforeAutospacing="1" w:after="100" w:afterAutospacing="1" w:line="240" w:lineRule="auto"/>
      <w:outlineLvl w:val="2"/>
    </w:pPr>
    <w:rPr>
      <w:rFonts w:ascii="Times New Roman" w:eastAsia="Times New Roman" w:hAnsi="Times New Roman"/>
      <w:b/>
      <w:bCs/>
      <w:kern w:val="0"/>
      <w:sz w:val="27"/>
      <w:szCs w:val="27"/>
    </w:rPr>
  </w:style>
  <w:style w:type="paragraph" w:styleId="Heading4">
    <w:name w:val="heading 4"/>
    <w:basedOn w:val="Normal"/>
    <w:next w:val="Normal"/>
    <w:link w:val="Heading4Char"/>
    <w:unhideWhenUsed/>
    <w:qFormat/>
    <w:rsid w:val="0042349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349C"/>
    <w:pPr>
      <w:keepNext/>
      <w:keepLines/>
      <w:spacing w:before="40" w:after="0" w:line="240" w:lineRule="auto"/>
      <w:jc w:val="center"/>
      <w:outlineLvl w:val="4"/>
    </w:pPr>
    <w:rPr>
      <w:rFonts w:asciiTheme="majorHAnsi" w:eastAsiaTheme="majorEastAsia" w:hAnsiTheme="majorHAnsi" w:cstheme="majorBidi"/>
      <w:color w:val="2F5496" w:themeColor="accent1" w:themeShade="BF"/>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20EB"/>
    <w:pPr>
      <w:ind w:left="720"/>
      <w:contextualSpacing/>
    </w:pPr>
  </w:style>
  <w:style w:type="character" w:styleId="Strong">
    <w:name w:val="Strong"/>
    <w:uiPriority w:val="22"/>
    <w:qFormat/>
    <w:rsid w:val="001320EB"/>
    <w:rPr>
      <w:b/>
      <w:bCs/>
      <w:color w:val="1D382F"/>
    </w:rPr>
  </w:style>
  <w:style w:type="character" w:customStyle="1" w:styleId="watch-title">
    <w:name w:val="watch-title"/>
    <w:basedOn w:val="DefaultParagraphFont"/>
    <w:rsid w:val="001320EB"/>
  </w:style>
  <w:style w:type="paragraph" w:styleId="BalloonText">
    <w:name w:val="Balloon Text"/>
    <w:basedOn w:val="Normal"/>
    <w:link w:val="BalloonTextChar"/>
    <w:uiPriority w:val="99"/>
    <w:semiHidden/>
    <w:unhideWhenUsed/>
    <w:rsid w:val="004A10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107D"/>
    <w:rPr>
      <w:rFonts w:ascii="Tahoma" w:hAnsi="Tahoma" w:cs="Tahoma"/>
      <w:sz w:val="16"/>
      <w:szCs w:val="16"/>
    </w:rPr>
  </w:style>
  <w:style w:type="paragraph" w:styleId="Header">
    <w:name w:val="header"/>
    <w:basedOn w:val="Normal"/>
    <w:link w:val="HeaderChar"/>
    <w:uiPriority w:val="99"/>
    <w:unhideWhenUsed/>
    <w:rsid w:val="00F15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4F"/>
  </w:style>
  <w:style w:type="paragraph" w:styleId="Footer">
    <w:name w:val="footer"/>
    <w:basedOn w:val="Normal"/>
    <w:link w:val="FooterChar"/>
    <w:uiPriority w:val="99"/>
    <w:unhideWhenUsed/>
    <w:rsid w:val="00F15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4F"/>
  </w:style>
  <w:style w:type="character" w:styleId="Hyperlink">
    <w:name w:val="Hyperlink"/>
    <w:uiPriority w:val="99"/>
    <w:unhideWhenUsed/>
    <w:rsid w:val="00BC6E58"/>
    <w:rPr>
      <w:color w:val="0563C1"/>
      <w:u w:val="single"/>
    </w:rPr>
  </w:style>
  <w:style w:type="paragraph" w:styleId="Caption">
    <w:name w:val="caption"/>
    <w:aliases w:val="tabel"/>
    <w:basedOn w:val="Normal"/>
    <w:next w:val="Normal"/>
    <w:link w:val="CaptionChar"/>
    <w:uiPriority w:val="35"/>
    <w:unhideWhenUsed/>
    <w:qFormat/>
    <w:rsid w:val="004E164D"/>
    <w:pPr>
      <w:spacing w:after="200" w:line="240" w:lineRule="auto"/>
    </w:pPr>
    <w:rPr>
      <w:b/>
      <w:bCs/>
      <w:color w:val="5B9BD5"/>
      <w:sz w:val="18"/>
      <w:szCs w:val="18"/>
    </w:rPr>
  </w:style>
  <w:style w:type="paragraph" w:customStyle="1" w:styleId="Default">
    <w:name w:val="Default"/>
    <w:rsid w:val="00BD59B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C41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7E3918"/>
  </w:style>
  <w:style w:type="character" w:customStyle="1" w:styleId="name">
    <w:name w:val="name"/>
    <w:basedOn w:val="DefaultParagraphFont"/>
    <w:rsid w:val="004A143A"/>
  </w:style>
  <w:style w:type="character" w:customStyle="1" w:styleId="site-title">
    <w:name w:val="site-title"/>
    <w:basedOn w:val="DefaultParagraphFont"/>
    <w:rsid w:val="004A143A"/>
  </w:style>
  <w:style w:type="character" w:customStyle="1" w:styleId="cit-print-date2">
    <w:name w:val="cit-print-date2"/>
    <w:basedOn w:val="DefaultParagraphFont"/>
    <w:rsid w:val="004A143A"/>
  </w:style>
  <w:style w:type="character" w:customStyle="1" w:styleId="cit-vol5">
    <w:name w:val="cit-vol5"/>
    <w:basedOn w:val="DefaultParagraphFont"/>
    <w:rsid w:val="004A143A"/>
  </w:style>
  <w:style w:type="character" w:customStyle="1" w:styleId="cit-sep2">
    <w:name w:val="cit-sep2"/>
    <w:basedOn w:val="DefaultParagraphFont"/>
    <w:rsid w:val="004A143A"/>
  </w:style>
  <w:style w:type="character" w:customStyle="1" w:styleId="cit-first-page">
    <w:name w:val="cit-first-page"/>
    <w:basedOn w:val="DefaultParagraphFont"/>
    <w:rsid w:val="004A143A"/>
  </w:style>
  <w:style w:type="character" w:customStyle="1" w:styleId="cit-last-page2">
    <w:name w:val="cit-last-page2"/>
    <w:basedOn w:val="DefaultParagraphFont"/>
    <w:rsid w:val="004A143A"/>
  </w:style>
  <w:style w:type="paragraph" w:styleId="NormalWeb">
    <w:name w:val="Normal (Web)"/>
    <w:basedOn w:val="Normal"/>
    <w:uiPriority w:val="99"/>
    <w:unhideWhenUsed/>
    <w:rsid w:val="00E07C8E"/>
    <w:pPr>
      <w:spacing w:before="100" w:beforeAutospacing="1" w:after="100" w:afterAutospacing="1" w:line="240" w:lineRule="auto"/>
    </w:pPr>
    <w:rPr>
      <w:rFonts w:ascii="Times New Roman" w:eastAsia="Times New Roman" w:hAnsi="Times New Roman"/>
      <w:kern w:val="0"/>
      <w:sz w:val="24"/>
      <w:szCs w:val="24"/>
    </w:rPr>
  </w:style>
  <w:style w:type="character" w:customStyle="1" w:styleId="Heading2Char">
    <w:name w:val="Heading 2 Char"/>
    <w:link w:val="Heading2"/>
    <w:uiPriority w:val="9"/>
    <w:rsid w:val="00E07C8E"/>
    <w:rPr>
      <w:rFonts w:ascii="Times New Roman" w:eastAsia="Times New Roman" w:hAnsi="Times New Roman" w:cs="Times New Roman"/>
      <w:b/>
      <w:bCs/>
      <w:kern w:val="0"/>
      <w:sz w:val="36"/>
      <w:szCs w:val="36"/>
    </w:rPr>
  </w:style>
  <w:style w:type="character" w:customStyle="1" w:styleId="Heading3Char">
    <w:name w:val="Heading 3 Char"/>
    <w:link w:val="Heading3"/>
    <w:uiPriority w:val="9"/>
    <w:rsid w:val="00E07C8E"/>
    <w:rPr>
      <w:rFonts w:ascii="Times New Roman" w:eastAsia="Times New Roman" w:hAnsi="Times New Roman" w:cs="Times New Roman"/>
      <w:b/>
      <w:bCs/>
      <w:kern w:val="0"/>
      <w:sz w:val="27"/>
      <w:szCs w:val="27"/>
    </w:rPr>
  </w:style>
  <w:style w:type="character" w:customStyle="1" w:styleId="shorttext">
    <w:name w:val="short_text"/>
    <w:basedOn w:val="DefaultParagraphFont"/>
    <w:rsid w:val="00A352E9"/>
  </w:style>
  <w:style w:type="paragraph" w:styleId="FootnoteText">
    <w:name w:val="footnote text"/>
    <w:aliases w:val="Schriftart: 9 pt,Schriftart: 10 pt,Schriftart: 8 pt,Текст сноски Знак1 Знак,Текст сноски Знак Знак Знак,Footnote Text Char Знак Знак,Footnote Text Char Знак,Текст сноски-FN,Footnote Text Char Знак Знак Знак Знак, Знак,тс,fn Знак, Зн"/>
    <w:basedOn w:val="Normal"/>
    <w:link w:val="FootnoteTextChar"/>
    <w:uiPriority w:val="99"/>
    <w:unhideWhenUsed/>
    <w:rsid w:val="00B337CD"/>
    <w:pPr>
      <w:spacing w:after="0" w:line="240" w:lineRule="auto"/>
    </w:pPr>
    <w:rPr>
      <w:sz w:val="20"/>
      <w:szCs w:val="20"/>
    </w:rPr>
  </w:style>
  <w:style w:type="character" w:customStyle="1" w:styleId="FootnoteTextChar">
    <w:name w:val="Footnote Text Char"/>
    <w:aliases w:val="Schriftart: 9 pt Char,Schriftart: 10 pt Char,Schriftart: 8 pt Char,Текст сноски Знак1 Знак Char,Текст сноски Знак Знак Знак Char,Footnote Text Char Знак Знак Char,Footnote Text Char Знак Char,Текст сноски-FN Char, Знак Char,тс Char"/>
    <w:link w:val="FootnoteText"/>
    <w:uiPriority w:val="99"/>
    <w:rsid w:val="00B337CD"/>
    <w:rPr>
      <w:sz w:val="20"/>
      <w:szCs w:val="20"/>
    </w:rPr>
  </w:style>
  <w:style w:type="character" w:styleId="FootnoteReference">
    <w:name w:val="footnote reference"/>
    <w:aliases w:val=" BVI fnr,BVI fnr,Footnote Reference Number,Times 10 Point, Exposant 3 Point,Footnote symbol,Footnote reference number,Exposant 3 Point,EN Footnote Reference,note TESI,Odwołanie przypisu,Footnote number,f,Знак сноски 1,зс"/>
    <w:uiPriority w:val="99"/>
    <w:unhideWhenUsed/>
    <w:qFormat/>
    <w:rsid w:val="00B337CD"/>
    <w:rPr>
      <w:vertAlign w:val="superscript"/>
    </w:rPr>
  </w:style>
  <w:style w:type="paragraph" w:styleId="EndnoteText">
    <w:name w:val="endnote text"/>
    <w:basedOn w:val="Normal"/>
    <w:link w:val="EndnoteTextChar"/>
    <w:uiPriority w:val="99"/>
    <w:semiHidden/>
    <w:unhideWhenUsed/>
    <w:rsid w:val="00B337CD"/>
    <w:pPr>
      <w:spacing w:after="0" w:line="240" w:lineRule="auto"/>
    </w:pPr>
    <w:rPr>
      <w:sz w:val="20"/>
      <w:szCs w:val="20"/>
    </w:rPr>
  </w:style>
  <w:style w:type="character" w:customStyle="1" w:styleId="EndnoteTextChar">
    <w:name w:val="Endnote Text Char"/>
    <w:link w:val="EndnoteText"/>
    <w:uiPriority w:val="99"/>
    <w:semiHidden/>
    <w:rsid w:val="00B337CD"/>
    <w:rPr>
      <w:sz w:val="20"/>
      <w:szCs w:val="20"/>
    </w:rPr>
  </w:style>
  <w:style w:type="character" w:styleId="EndnoteReference">
    <w:name w:val="endnote reference"/>
    <w:uiPriority w:val="99"/>
    <w:semiHidden/>
    <w:unhideWhenUsed/>
    <w:rsid w:val="00B337CD"/>
    <w:rPr>
      <w:vertAlign w:val="superscript"/>
    </w:rPr>
  </w:style>
  <w:style w:type="character" w:styleId="CommentReference">
    <w:name w:val="annotation reference"/>
    <w:uiPriority w:val="99"/>
    <w:semiHidden/>
    <w:unhideWhenUsed/>
    <w:rsid w:val="00996667"/>
    <w:rPr>
      <w:sz w:val="16"/>
      <w:szCs w:val="16"/>
    </w:rPr>
  </w:style>
  <w:style w:type="paragraph" w:styleId="CommentText">
    <w:name w:val="annotation text"/>
    <w:basedOn w:val="Normal"/>
    <w:link w:val="CommentTextChar"/>
    <w:uiPriority w:val="99"/>
    <w:semiHidden/>
    <w:unhideWhenUsed/>
    <w:rsid w:val="00996667"/>
    <w:pPr>
      <w:spacing w:line="240" w:lineRule="auto"/>
    </w:pPr>
    <w:rPr>
      <w:sz w:val="20"/>
      <w:szCs w:val="20"/>
    </w:rPr>
  </w:style>
  <w:style w:type="character" w:customStyle="1" w:styleId="CommentTextChar">
    <w:name w:val="Comment Text Char"/>
    <w:link w:val="CommentText"/>
    <w:uiPriority w:val="99"/>
    <w:semiHidden/>
    <w:rsid w:val="00996667"/>
    <w:rPr>
      <w:sz w:val="20"/>
      <w:szCs w:val="20"/>
    </w:rPr>
  </w:style>
  <w:style w:type="paragraph" w:styleId="CommentSubject">
    <w:name w:val="annotation subject"/>
    <w:basedOn w:val="CommentText"/>
    <w:next w:val="CommentText"/>
    <w:link w:val="CommentSubjectChar"/>
    <w:uiPriority w:val="99"/>
    <w:semiHidden/>
    <w:unhideWhenUsed/>
    <w:rsid w:val="00996667"/>
    <w:rPr>
      <w:b/>
      <w:bCs/>
    </w:rPr>
  </w:style>
  <w:style w:type="character" w:customStyle="1" w:styleId="CommentSubjectChar">
    <w:name w:val="Comment Subject Char"/>
    <w:link w:val="CommentSubject"/>
    <w:uiPriority w:val="99"/>
    <w:semiHidden/>
    <w:rsid w:val="00996667"/>
    <w:rPr>
      <w:b/>
      <w:bCs/>
      <w:sz w:val="20"/>
      <w:szCs w:val="20"/>
    </w:rPr>
  </w:style>
  <w:style w:type="paragraph" w:customStyle="1" w:styleId="capitol">
    <w:name w:val="capitol"/>
    <w:basedOn w:val="Heading1"/>
    <w:next w:val="Heading1"/>
    <w:link w:val="capitolChar"/>
    <w:qFormat/>
    <w:rsid w:val="009E718B"/>
    <w:pPr>
      <w:spacing w:before="120" w:after="120" w:line="240" w:lineRule="auto"/>
      <w:jc w:val="both"/>
    </w:pPr>
    <w:rPr>
      <w:rFonts w:ascii="Times New Roman" w:hAnsi="Times New Roman"/>
      <w:color w:val="auto"/>
      <w:sz w:val="22"/>
      <w:lang w:val="en-GB"/>
    </w:rPr>
  </w:style>
  <w:style w:type="paragraph" w:styleId="Bibliography">
    <w:name w:val="Bibliography"/>
    <w:basedOn w:val="Normal"/>
    <w:next w:val="Normal"/>
    <w:uiPriority w:val="37"/>
    <w:unhideWhenUsed/>
    <w:rsid w:val="00D87328"/>
  </w:style>
  <w:style w:type="character" w:customStyle="1" w:styleId="ListParagraphChar">
    <w:name w:val="List Paragraph Char"/>
    <w:basedOn w:val="DefaultParagraphFont"/>
    <w:link w:val="ListParagraph"/>
    <w:uiPriority w:val="34"/>
    <w:rsid w:val="0059251A"/>
  </w:style>
  <w:style w:type="character" w:customStyle="1" w:styleId="capitolChar">
    <w:name w:val="capitol Char"/>
    <w:link w:val="capitol"/>
    <w:rsid w:val="009E718B"/>
    <w:rPr>
      <w:rFonts w:ascii="Times New Roman" w:eastAsia="Times New Roman" w:hAnsi="Times New Roman" w:cs="Times New Roman"/>
      <w:szCs w:val="32"/>
      <w:lang w:val="en-GB"/>
    </w:rPr>
  </w:style>
  <w:style w:type="character" w:customStyle="1" w:styleId="Heading1Char">
    <w:name w:val="Heading 1 Char"/>
    <w:link w:val="Heading1"/>
    <w:rsid w:val="009E718B"/>
    <w:rPr>
      <w:rFonts w:ascii="Calibri Light" w:eastAsia="Times New Roman" w:hAnsi="Calibri Light" w:cs="Times New Roman"/>
      <w:color w:val="2E74B5"/>
      <w:sz w:val="32"/>
      <w:szCs w:val="32"/>
    </w:rPr>
  </w:style>
  <w:style w:type="character" w:customStyle="1" w:styleId="FootnoteCharacters">
    <w:name w:val="Footnote Characters"/>
    <w:rsid w:val="004B0E89"/>
    <w:rPr>
      <w:vertAlign w:val="superscript"/>
    </w:rPr>
  </w:style>
  <w:style w:type="paragraph" w:styleId="BodyText">
    <w:name w:val="Body Text"/>
    <w:basedOn w:val="Normal"/>
    <w:link w:val="BodyTextChar"/>
    <w:rsid w:val="0038772B"/>
    <w:pPr>
      <w:suppressAutoHyphens/>
      <w:spacing w:after="140" w:line="276" w:lineRule="auto"/>
    </w:pPr>
    <w:rPr>
      <w:rFonts w:ascii="Liberation Serif" w:eastAsia="Bitstream Vera Sans" w:hAnsi="Liberation Serif" w:cs="Noto Sans Devanagari"/>
      <w:sz w:val="24"/>
      <w:szCs w:val="24"/>
      <w:lang w:eastAsia="zh-CN" w:bidi="hi-IN"/>
    </w:rPr>
  </w:style>
  <w:style w:type="character" w:customStyle="1" w:styleId="BodyTextChar">
    <w:name w:val="Body Text Char"/>
    <w:link w:val="BodyText"/>
    <w:rsid w:val="0038772B"/>
    <w:rPr>
      <w:rFonts w:ascii="Liberation Serif" w:eastAsia="Bitstream Vera Sans" w:hAnsi="Liberation Serif" w:cs="Noto Sans Devanagari"/>
      <w:sz w:val="24"/>
      <w:szCs w:val="24"/>
      <w:lang w:eastAsia="zh-CN" w:bidi="hi-IN"/>
    </w:rPr>
  </w:style>
  <w:style w:type="character" w:customStyle="1" w:styleId="Heading4Char">
    <w:name w:val="Heading 4 Char"/>
    <w:basedOn w:val="DefaultParagraphFont"/>
    <w:link w:val="Heading4"/>
    <w:rsid w:val="0042349C"/>
    <w:rPr>
      <w:rFonts w:asciiTheme="majorHAnsi" w:eastAsiaTheme="majorEastAsia" w:hAnsiTheme="majorHAnsi" w:cstheme="majorBidi"/>
      <w:i/>
      <w:iCs/>
      <w:color w:val="2F5496" w:themeColor="accent1" w:themeShade="BF"/>
      <w:kern w:val="2"/>
      <w:sz w:val="22"/>
      <w:szCs w:val="22"/>
    </w:rPr>
  </w:style>
  <w:style w:type="paragraph" w:styleId="NoSpacing">
    <w:name w:val="No Spacing"/>
    <w:uiPriority w:val="1"/>
    <w:qFormat/>
    <w:rsid w:val="0042349C"/>
    <w:pPr>
      <w:jc w:val="both"/>
    </w:pPr>
    <w:rPr>
      <w:rFonts w:ascii="Times New Roman" w:eastAsiaTheme="minorHAnsi" w:hAnsi="Times New Roman" w:cstheme="minorBidi"/>
      <w:sz w:val="24"/>
      <w:szCs w:val="24"/>
    </w:rPr>
  </w:style>
  <w:style w:type="table" w:styleId="GridTable4-Accent1">
    <w:name w:val="Grid Table 4 Accent 1"/>
    <w:basedOn w:val="TableNormal"/>
    <w:uiPriority w:val="49"/>
    <w:rsid w:val="0042349C"/>
    <w:rPr>
      <w:rFonts w:asciiTheme="minorHAnsi" w:eastAsia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viiyi">
    <w:name w:val="viiyi"/>
    <w:basedOn w:val="DefaultParagraphFont"/>
    <w:rsid w:val="0042349C"/>
  </w:style>
  <w:style w:type="character" w:customStyle="1" w:styleId="jlqj4b">
    <w:name w:val="jlqj4b"/>
    <w:basedOn w:val="DefaultParagraphFont"/>
    <w:rsid w:val="0042349C"/>
  </w:style>
  <w:style w:type="character" w:customStyle="1" w:styleId="Hyperlink1">
    <w:name w:val="Hyperlink1"/>
    <w:basedOn w:val="DefaultParagraphFont"/>
    <w:uiPriority w:val="99"/>
    <w:unhideWhenUsed/>
    <w:rsid w:val="0042349C"/>
    <w:rPr>
      <w:color w:val="0563C1"/>
      <w:u w:val="single"/>
    </w:rPr>
  </w:style>
  <w:style w:type="paragraph" w:styleId="TOCHeading">
    <w:name w:val="TOC Heading"/>
    <w:basedOn w:val="Heading1"/>
    <w:next w:val="Normal"/>
    <w:uiPriority w:val="39"/>
    <w:unhideWhenUsed/>
    <w:qFormat/>
    <w:rsid w:val="0042349C"/>
    <w:pPr>
      <w:spacing w:before="480" w:line="276" w:lineRule="auto"/>
      <w:outlineLvl w:val="9"/>
    </w:pPr>
    <w:rPr>
      <w:rFonts w:asciiTheme="majorHAnsi" w:eastAsiaTheme="majorEastAsia" w:hAnsiTheme="majorHAnsi" w:cstheme="majorBidi"/>
      <w:b/>
      <w:bCs/>
      <w:color w:val="2F5496" w:themeColor="accent1" w:themeShade="BF"/>
      <w:kern w:val="0"/>
      <w:sz w:val="28"/>
      <w:szCs w:val="28"/>
      <w:lang w:val="ro-RO"/>
    </w:rPr>
  </w:style>
  <w:style w:type="character" w:customStyle="1" w:styleId="UnresolvedMention1">
    <w:name w:val="Unresolved Mention1"/>
    <w:basedOn w:val="DefaultParagraphFont"/>
    <w:uiPriority w:val="99"/>
    <w:semiHidden/>
    <w:unhideWhenUsed/>
    <w:rsid w:val="0042349C"/>
    <w:rPr>
      <w:color w:val="605E5C"/>
      <w:shd w:val="clear" w:color="auto" w:fill="E1DFDD"/>
    </w:rPr>
  </w:style>
  <w:style w:type="character" w:styleId="UnresolvedMention">
    <w:name w:val="Unresolved Mention"/>
    <w:basedOn w:val="DefaultParagraphFont"/>
    <w:uiPriority w:val="99"/>
    <w:semiHidden/>
    <w:unhideWhenUsed/>
    <w:rsid w:val="0042349C"/>
    <w:rPr>
      <w:color w:val="605E5C"/>
      <w:shd w:val="clear" w:color="auto" w:fill="E1DFDD"/>
    </w:rPr>
  </w:style>
  <w:style w:type="character" w:styleId="FollowedHyperlink">
    <w:name w:val="FollowedHyperlink"/>
    <w:basedOn w:val="DefaultParagraphFont"/>
    <w:uiPriority w:val="99"/>
    <w:semiHidden/>
    <w:unhideWhenUsed/>
    <w:rsid w:val="0042349C"/>
    <w:rPr>
      <w:color w:val="954F72" w:themeColor="followedHyperlink"/>
      <w:u w:val="single"/>
    </w:rPr>
  </w:style>
  <w:style w:type="character" w:customStyle="1" w:styleId="apple-converted-space">
    <w:name w:val="apple-converted-space"/>
    <w:basedOn w:val="DefaultParagraphFont"/>
    <w:rsid w:val="0042349C"/>
  </w:style>
  <w:style w:type="character" w:styleId="HTMLCite">
    <w:name w:val="HTML Cite"/>
    <w:basedOn w:val="DefaultParagraphFont"/>
    <w:uiPriority w:val="99"/>
    <w:semiHidden/>
    <w:unhideWhenUsed/>
    <w:rsid w:val="0042349C"/>
    <w:rPr>
      <w:i/>
      <w:iCs/>
    </w:rPr>
  </w:style>
  <w:style w:type="character" w:customStyle="1" w:styleId="reference-accessdate">
    <w:name w:val="reference-accessdate"/>
    <w:basedOn w:val="DefaultParagraphFont"/>
    <w:rsid w:val="0042349C"/>
  </w:style>
  <w:style w:type="character" w:customStyle="1" w:styleId="nowrap">
    <w:name w:val="nowrap"/>
    <w:basedOn w:val="DefaultParagraphFont"/>
    <w:rsid w:val="0042349C"/>
  </w:style>
  <w:style w:type="character" w:customStyle="1" w:styleId="InternetLink">
    <w:name w:val="Internet Link"/>
    <w:rsid w:val="0042349C"/>
    <w:rPr>
      <w:color w:val="000080"/>
      <w:u w:val="single"/>
    </w:rPr>
  </w:style>
  <w:style w:type="paragraph" w:customStyle="1" w:styleId="Abstract">
    <w:name w:val="Abstract"/>
    <w:rsid w:val="0042349C"/>
    <w:pPr>
      <w:spacing w:after="200"/>
      <w:ind w:firstLine="272"/>
      <w:jc w:val="both"/>
    </w:pPr>
    <w:rPr>
      <w:rFonts w:ascii="Times New Roman" w:eastAsia="SimSun" w:hAnsi="Times New Roman"/>
      <w:b/>
      <w:bCs/>
      <w:sz w:val="18"/>
      <w:szCs w:val="18"/>
    </w:rPr>
  </w:style>
  <w:style w:type="paragraph" w:customStyle="1" w:styleId="references">
    <w:name w:val="references"/>
    <w:rsid w:val="0042349C"/>
    <w:pPr>
      <w:numPr>
        <w:numId w:val="42"/>
      </w:numPr>
      <w:spacing w:after="50" w:line="180" w:lineRule="exact"/>
      <w:jc w:val="both"/>
    </w:pPr>
    <w:rPr>
      <w:rFonts w:ascii="Times New Roman" w:eastAsia="MS Mincho" w:hAnsi="Times New Roman"/>
      <w:noProof/>
      <w:sz w:val="16"/>
      <w:szCs w:val="16"/>
    </w:rPr>
  </w:style>
  <w:style w:type="paragraph" w:customStyle="1" w:styleId="Author">
    <w:name w:val="Author"/>
    <w:rsid w:val="0042349C"/>
    <w:pPr>
      <w:spacing w:before="360" w:after="40"/>
      <w:jc w:val="center"/>
    </w:pPr>
    <w:rPr>
      <w:rFonts w:ascii="Times New Roman" w:eastAsia="SimSun" w:hAnsi="Times New Roman"/>
      <w:noProof/>
      <w:sz w:val="22"/>
      <w:szCs w:val="22"/>
    </w:rPr>
  </w:style>
  <w:style w:type="character" w:customStyle="1" w:styleId="Heading5Char">
    <w:name w:val="Heading 5 Char"/>
    <w:basedOn w:val="DefaultParagraphFont"/>
    <w:link w:val="Heading5"/>
    <w:uiPriority w:val="9"/>
    <w:semiHidden/>
    <w:rsid w:val="0042349C"/>
    <w:rPr>
      <w:rFonts w:asciiTheme="majorHAnsi" w:eastAsiaTheme="majorEastAsia" w:hAnsiTheme="majorHAnsi" w:cstheme="majorBidi"/>
      <w:color w:val="2F5496" w:themeColor="accent1" w:themeShade="BF"/>
    </w:rPr>
  </w:style>
  <w:style w:type="paragraph" w:customStyle="1" w:styleId="papertitle">
    <w:name w:val="paper title"/>
    <w:rsid w:val="0042349C"/>
    <w:pPr>
      <w:spacing w:after="120"/>
      <w:jc w:val="center"/>
    </w:pPr>
    <w:rPr>
      <w:rFonts w:ascii="Times New Roman" w:eastAsia="MS Mincho" w:hAnsi="Times New Roman"/>
      <w:noProof/>
      <w:sz w:val="48"/>
      <w:szCs w:val="48"/>
    </w:rPr>
  </w:style>
  <w:style w:type="paragraph" w:customStyle="1" w:styleId="Keywords">
    <w:name w:val="Keywords"/>
    <w:basedOn w:val="Normal"/>
    <w:qFormat/>
    <w:rsid w:val="0042349C"/>
    <w:pPr>
      <w:spacing w:after="120" w:line="240" w:lineRule="auto"/>
      <w:ind w:firstLine="274"/>
      <w:jc w:val="both"/>
    </w:pPr>
    <w:rPr>
      <w:rFonts w:ascii="Times New Roman" w:eastAsia="SimSun" w:hAnsi="Times New Roman"/>
      <w:b/>
      <w:bCs/>
      <w:i/>
      <w:kern w:val="0"/>
      <w:sz w:val="18"/>
      <w:szCs w:val="18"/>
    </w:rPr>
  </w:style>
  <w:style w:type="paragraph" w:styleId="TableofAuthorities">
    <w:name w:val="table of authorities"/>
    <w:basedOn w:val="Normal"/>
    <w:next w:val="Normal"/>
    <w:uiPriority w:val="99"/>
    <w:unhideWhenUsed/>
    <w:rsid w:val="0042349C"/>
    <w:pPr>
      <w:spacing w:after="0" w:line="240" w:lineRule="auto"/>
      <w:ind w:left="200" w:hanging="200"/>
      <w:jc w:val="center"/>
    </w:pPr>
    <w:rPr>
      <w:rFonts w:ascii="Times New Roman" w:eastAsia="SimSun" w:hAnsi="Times New Roman"/>
      <w:kern w:val="0"/>
      <w:sz w:val="20"/>
      <w:szCs w:val="20"/>
    </w:rPr>
  </w:style>
  <w:style w:type="character" w:customStyle="1" w:styleId="Bodytext0">
    <w:name w:val="Body text_"/>
    <w:basedOn w:val="DefaultParagraphFont"/>
    <w:link w:val="BodyText7"/>
    <w:rsid w:val="0042349C"/>
    <w:rPr>
      <w:rFonts w:ascii="Times New Roman" w:eastAsia="Times New Roman" w:hAnsi="Times New Roman"/>
      <w:shd w:val="clear" w:color="auto" w:fill="FFFFFF"/>
    </w:rPr>
  </w:style>
  <w:style w:type="character" w:customStyle="1" w:styleId="Bodytext10">
    <w:name w:val="Body text (10)_"/>
    <w:basedOn w:val="DefaultParagraphFont"/>
    <w:link w:val="Bodytext100"/>
    <w:rsid w:val="0042349C"/>
    <w:rPr>
      <w:rFonts w:ascii="Times New Roman" w:eastAsia="Times New Roman" w:hAnsi="Times New Roman"/>
      <w:i/>
      <w:iCs/>
      <w:shd w:val="clear" w:color="auto" w:fill="FFFFFF"/>
    </w:rPr>
  </w:style>
  <w:style w:type="paragraph" w:customStyle="1" w:styleId="BodyText7">
    <w:name w:val="Body Text7"/>
    <w:basedOn w:val="Normal"/>
    <w:link w:val="Bodytext0"/>
    <w:rsid w:val="0042349C"/>
    <w:pPr>
      <w:widowControl w:val="0"/>
      <w:shd w:val="clear" w:color="auto" w:fill="FFFFFF"/>
      <w:spacing w:before="600" w:after="420" w:line="0" w:lineRule="atLeast"/>
      <w:ind w:hanging="360"/>
      <w:jc w:val="both"/>
    </w:pPr>
    <w:rPr>
      <w:rFonts w:ascii="Times New Roman" w:eastAsia="Times New Roman" w:hAnsi="Times New Roman"/>
      <w:kern w:val="0"/>
      <w:sz w:val="20"/>
      <w:szCs w:val="20"/>
    </w:rPr>
  </w:style>
  <w:style w:type="paragraph" w:customStyle="1" w:styleId="Bodytext100">
    <w:name w:val="Body text (10)"/>
    <w:basedOn w:val="Normal"/>
    <w:link w:val="Bodytext10"/>
    <w:rsid w:val="0042349C"/>
    <w:pPr>
      <w:widowControl w:val="0"/>
      <w:shd w:val="clear" w:color="auto" w:fill="FFFFFF"/>
      <w:spacing w:before="1140" w:after="0" w:line="413" w:lineRule="exact"/>
      <w:ind w:hanging="360"/>
      <w:jc w:val="both"/>
    </w:pPr>
    <w:rPr>
      <w:rFonts w:ascii="Times New Roman" w:eastAsia="Times New Roman" w:hAnsi="Times New Roman"/>
      <w:i/>
      <w:iCs/>
      <w:kern w:val="0"/>
      <w:sz w:val="20"/>
      <w:szCs w:val="20"/>
    </w:rPr>
  </w:style>
  <w:style w:type="paragraph" w:styleId="HTMLPreformatted">
    <w:name w:val="HTML Preformatted"/>
    <w:basedOn w:val="Normal"/>
    <w:link w:val="HTMLPreformattedChar"/>
    <w:uiPriority w:val="99"/>
    <w:unhideWhenUsed/>
    <w:rsid w:val="00423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rPr>
  </w:style>
  <w:style w:type="character" w:customStyle="1" w:styleId="HTMLPreformattedChar">
    <w:name w:val="HTML Preformatted Char"/>
    <w:basedOn w:val="DefaultParagraphFont"/>
    <w:link w:val="HTMLPreformatted"/>
    <w:uiPriority w:val="99"/>
    <w:rsid w:val="0042349C"/>
    <w:rPr>
      <w:rFonts w:ascii="Courier New" w:eastAsia="Times New Roman" w:hAnsi="Courier New" w:cs="Courier New"/>
      <w:lang w:val="en-GB" w:eastAsia="en-GB"/>
    </w:rPr>
  </w:style>
  <w:style w:type="character" w:customStyle="1" w:styleId="y2iqfc">
    <w:name w:val="y2iqfc"/>
    <w:basedOn w:val="DefaultParagraphFont"/>
    <w:rsid w:val="0042349C"/>
  </w:style>
  <w:style w:type="character" w:customStyle="1" w:styleId="authorortitle">
    <w:name w:val="authorortitle"/>
    <w:basedOn w:val="DefaultParagraphFont"/>
    <w:rsid w:val="0042349C"/>
  </w:style>
  <w:style w:type="character" w:styleId="SubtleEmphasis">
    <w:name w:val="Subtle Emphasis"/>
    <w:basedOn w:val="DefaultParagraphFont"/>
    <w:uiPriority w:val="19"/>
    <w:qFormat/>
    <w:rsid w:val="0042349C"/>
    <w:rPr>
      <w:i/>
      <w:iCs/>
      <w:color w:val="404040" w:themeColor="text1" w:themeTint="BF"/>
    </w:rPr>
  </w:style>
  <w:style w:type="paragraph" w:customStyle="1" w:styleId="yiv6666379676gmail-p3">
    <w:name w:val="yiv6666379676gmail-p3"/>
    <w:basedOn w:val="Normal"/>
    <w:rsid w:val="0042349C"/>
    <w:pPr>
      <w:spacing w:before="100" w:beforeAutospacing="1" w:after="100" w:afterAutospacing="1" w:line="240" w:lineRule="auto"/>
    </w:pPr>
    <w:rPr>
      <w:rFonts w:ascii="Times New Roman" w:eastAsia="Times New Roman" w:hAnsi="Times New Roman"/>
      <w:kern w:val="0"/>
      <w:sz w:val="24"/>
      <w:szCs w:val="24"/>
    </w:rPr>
  </w:style>
  <w:style w:type="paragraph" w:styleId="Subtitle">
    <w:name w:val="Subtitle"/>
    <w:aliases w:val="sursa"/>
    <w:basedOn w:val="Normal"/>
    <w:next w:val="Normal"/>
    <w:link w:val="SubtitleChar"/>
    <w:uiPriority w:val="11"/>
    <w:qFormat/>
    <w:rsid w:val="0042349C"/>
    <w:pPr>
      <w:numPr>
        <w:ilvl w:val="1"/>
      </w:numPr>
      <w:spacing w:before="120" w:after="200" w:line="360" w:lineRule="auto"/>
      <w:ind w:firstLine="720"/>
      <w:jc w:val="center"/>
    </w:pPr>
    <w:rPr>
      <w:rFonts w:ascii="Times New Roman" w:eastAsiaTheme="minorEastAsia" w:hAnsi="Times New Roman"/>
      <w:i/>
      <w:color w:val="000000" w:themeColor="text1"/>
      <w:kern w:val="0"/>
      <w:sz w:val="20"/>
    </w:rPr>
  </w:style>
  <w:style w:type="character" w:customStyle="1" w:styleId="SubtitleChar">
    <w:name w:val="Subtitle Char"/>
    <w:aliases w:val="sursa Char"/>
    <w:basedOn w:val="DefaultParagraphFont"/>
    <w:link w:val="Subtitle"/>
    <w:uiPriority w:val="11"/>
    <w:rsid w:val="0042349C"/>
    <w:rPr>
      <w:rFonts w:ascii="Times New Roman" w:eastAsiaTheme="minorEastAsia" w:hAnsi="Times New Roman"/>
      <w:i/>
      <w:color w:val="000000" w:themeColor="text1"/>
      <w:szCs w:val="22"/>
    </w:rPr>
  </w:style>
  <w:style w:type="character" w:customStyle="1" w:styleId="CaptionChar">
    <w:name w:val="Caption Char"/>
    <w:aliases w:val="tabel Char"/>
    <w:basedOn w:val="DefaultParagraphFont"/>
    <w:link w:val="Caption"/>
    <w:uiPriority w:val="35"/>
    <w:rsid w:val="0042349C"/>
    <w:rPr>
      <w:b/>
      <w:bCs/>
      <w:color w:val="5B9BD5"/>
      <w:kern w:val="2"/>
      <w:sz w:val="18"/>
      <w:szCs w:val="18"/>
    </w:rPr>
  </w:style>
  <w:style w:type="paragraph" w:customStyle="1" w:styleId="figuri">
    <w:name w:val="figuri"/>
    <w:basedOn w:val="Subtitle"/>
    <w:link w:val="figuriChar"/>
    <w:qFormat/>
    <w:rsid w:val="0042349C"/>
    <w:pPr>
      <w:spacing w:before="0" w:after="0" w:line="240" w:lineRule="auto"/>
      <w:ind w:firstLine="0"/>
    </w:pPr>
    <w:rPr>
      <w:i w:val="0"/>
    </w:rPr>
  </w:style>
  <w:style w:type="character" w:customStyle="1" w:styleId="figuriChar">
    <w:name w:val="figuri Char"/>
    <w:basedOn w:val="SubtitleChar"/>
    <w:link w:val="figuri"/>
    <w:rsid w:val="0042349C"/>
    <w:rPr>
      <w:rFonts w:ascii="Times New Roman" w:eastAsiaTheme="minorEastAsia" w:hAnsi="Times New Roman"/>
      <w:i w:val="0"/>
      <w:color w:val="000000" w:themeColor="text1"/>
      <w:szCs w:val="22"/>
    </w:rPr>
  </w:style>
  <w:style w:type="paragraph" w:customStyle="1" w:styleId="HEADING1-JISOM">
    <w:name w:val="HEADING 1 - JISOM"/>
    <w:basedOn w:val="Heading1"/>
    <w:link w:val="HEADING1-JISOMChar"/>
    <w:qFormat/>
    <w:rsid w:val="00A42ED4"/>
    <w:pPr>
      <w:jc w:val="center"/>
    </w:pPr>
    <w:rPr>
      <w:rFonts w:ascii="Times New Roman" w:hAnsi="Times New Roman"/>
      <w:b/>
      <w:bCs/>
      <w:color w:val="auto"/>
      <w:sz w:val="24"/>
      <w:szCs w:val="24"/>
    </w:rPr>
  </w:style>
  <w:style w:type="paragraph" w:styleId="TOC1">
    <w:name w:val="toc 1"/>
    <w:basedOn w:val="Normal"/>
    <w:next w:val="Normal"/>
    <w:autoRedefine/>
    <w:uiPriority w:val="39"/>
    <w:unhideWhenUsed/>
    <w:rsid w:val="00A42ED4"/>
    <w:pPr>
      <w:spacing w:before="360" w:after="0"/>
    </w:pPr>
    <w:rPr>
      <w:rFonts w:asciiTheme="majorHAnsi" w:hAnsiTheme="majorHAnsi" w:cstheme="majorHAnsi"/>
      <w:b/>
      <w:bCs/>
      <w:caps/>
      <w:sz w:val="24"/>
      <w:szCs w:val="24"/>
    </w:rPr>
  </w:style>
  <w:style w:type="character" w:customStyle="1" w:styleId="HEADING1-JISOMChar">
    <w:name w:val="HEADING 1 - JISOM Char"/>
    <w:basedOn w:val="Heading1Char"/>
    <w:link w:val="HEADING1-JISOM"/>
    <w:rsid w:val="00A42ED4"/>
    <w:rPr>
      <w:rFonts w:ascii="Times New Roman" w:eastAsia="Times New Roman" w:hAnsi="Times New Roman" w:cs="Times New Roman"/>
      <w:b/>
      <w:bCs/>
      <w:color w:val="2E74B5"/>
      <w:kern w:val="2"/>
      <w:sz w:val="24"/>
      <w:szCs w:val="24"/>
    </w:rPr>
  </w:style>
  <w:style w:type="paragraph" w:styleId="TOC3">
    <w:name w:val="toc 3"/>
    <w:basedOn w:val="Normal"/>
    <w:next w:val="Normal"/>
    <w:autoRedefine/>
    <w:uiPriority w:val="39"/>
    <w:unhideWhenUsed/>
    <w:rsid w:val="00A42ED4"/>
    <w:pPr>
      <w:spacing w:after="0"/>
      <w:ind w:left="220"/>
    </w:pPr>
    <w:rPr>
      <w:rFonts w:asciiTheme="minorHAnsi" w:hAnsiTheme="minorHAnsi" w:cstheme="minorHAnsi"/>
      <w:sz w:val="20"/>
      <w:szCs w:val="20"/>
    </w:rPr>
  </w:style>
  <w:style w:type="paragraph" w:styleId="TOC2">
    <w:name w:val="toc 2"/>
    <w:basedOn w:val="Normal"/>
    <w:next w:val="Normal"/>
    <w:autoRedefine/>
    <w:uiPriority w:val="39"/>
    <w:unhideWhenUsed/>
    <w:rsid w:val="00A42ED4"/>
    <w:pPr>
      <w:spacing w:before="240" w:after="0"/>
    </w:pPr>
    <w:rPr>
      <w:rFonts w:asciiTheme="minorHAnsi" w:hAnsiTheme="minorHAnsi" w:cstheme="minorHAnsi"/>
      <w:b/>
      <w:bCs/>
      <w:sz w:val="20"/>
      <w:szCs w:val="20"/>
    </w:rPr>
  </w:style>
  <w:style w:type="paragraph" w:styleId="TOC4">
    <w:name w:val="toc 4"/>
    <w:basedOn w:val="Normal"/>
    <w:next w:val="Normal"/>
    <w:autoRedefine/>
    <w:uiPriority w:val="39"/>
    <w:unhideWhenUsed/>
    <w:rsid w:val="00712C95"/>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712C95"/>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712C95"/>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712C95"/>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712C95"/>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712C95"/>
    <w:pPr>
      <w:spacing w:after="0"/>
      <w:ind w:left="1540"/>
    </w:pPr>
    <w:rPr>
      <w:rFonts w:asciiTheme="minorHAnsi" w:hAnsiTheme="minorHAnsi" w:cstheme="minorHAnsi"/>
      <w:sz w:val="20"/>
      <w:szCs w:val="20"/>
    </w:rPr>
  </w:style>
  <w:style w:type="paragraph" w:customStyle="1" w:styleId="JISOM-autor">
    <w:name w:val="JISOM - autor"/>
    <w:basedOn w:val="Heading4"/>
    <w:link w:val="JISOM-autorChar"/>
    <w:qFormat/>
    <w:rsid w:val="00B06FFF"/>
    <w:pPr>
      <w:jc w:val="right"/>
    </w:pPr>
    <w:rPr>
      <w:rFonts w:ascii="Times New Roman" w:hAnsi="Times New Roman" w:cs="Times New Roman"/>
      <w:i w:val="0"/>
      <w:iCs w:val="0"/>
      <w:color w:val="auto"/>
    </w:rPr>
  </w:style>
  <w:style w:type="paragraph" w:customStyle="1" w:styleId="JISOM-titlu">
    <w:name w:val="JISOM - titlu"/>
    <w:basedOn w:val="HEADING1-JISOM"/>
    <w:link w:val="JISOM-titluChar"/>
    <w:qFormat/>
    <w:rsid w:val="00EB0B6E"/>
  </w:style>
  <w:style w:type="character" w:customStyle="1" w:styleId="JISOM-autorChar">
    <w:name w:val="JISOM - autor Char"/>
    <w:basedOn w:val="Heading4Char"/>
    <w:link w:val="JISOM-autor"/>
    <w:rsid w:val="00B06FFF"/>
    <w:rPr>
      <w:rFonts w:ascii="Times New Roman" w:eastAsiaTheme="majorEastAsia" w:hAnsi="Times New Roman" w:cstheme="majorBidi"/>
      <w:i w:val="0"/>
      <w:iCs w:val="0"/>
      <w:color w:val="2F5496" w:themeColor="accent1" w:themeShade="BF"/>
      <w:kern w:val="2"/>
      <w:sz w:val="22"/>
      <w:szCs w:val="22"/>
    </w:rPr>
  </w:style>
  <w:style w:type="character" w:customStyle="1" w:styleId="JISOM-titluChar">
    <w:name w:val="JISOM - titlu Char"/>
    <w:basedOn w:val="HEADING1-JISOMChar"/>
    <w:link w:val="JISOM-titlu"/>
    <w:rsid w:val="00EB0B6E"/>
    <w:rPr>
      <w:rFonts w:ascii="Times New Roman" w:eastAsia="Times New Roman" w:hAnsi="Times New Roman" w:cs="Times New Roman"/>
      <w:b/>
      <w:bCs/>
      <w:color w:val="2E74B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809">
      <w:bodyDiv w:val="1"/>
      <w:marLeft w:val="0"/>
      <w:marRight w:val="0"/>
      <w:marTop w:val="0"/>
      <w:marBottom w:val="0"/>
      <w:divBdr>
        <w:top w:val="none" w:sz="0" w:space="0" w:color="auto"/>
        <w:left w:val="none" w:sz="0" w:space="0" w:color="auto"/>
        <w:bottom w:val="none" w:sz="0" w:space="0" w:color="auto"/>
        <w:right w:val="none" w:sz="0" w:space="0" w:color="auto"/>
      </w:divBdr>
    </w:div>
    <w:div w:id="56055358">
      <w:bodyDiv w:val="1"/>
      <w:marLeft w:val="0"/>
      <w:marRight w:val="0"/>
      <w:marTop w:val="0"/>
      <w:marBottom w:val="0"/>
      <w:divBdr>
        <w:top w:val="none" w:sz="0" w:space="0" w:color="auto"/>
        <w:left w:val="none" w:sz="0" w:space="0" w:color="auto"/>
        <w:bottom w:val="none" w:sz="0" w:space="0" w:color="auto"/>
        <w:right w:val="none" w:sz="0" w:space="0" w:color="auto"/>
      </w:divBdr>
    </w:div>
    <w:div w:id="65495845">
      <w:bodyDiv w:val="1"/>
      <w:marLeft w:val="0"/>
      <w:marRight w:val="0"/>
      <w:marTop w:val="0"/>
      <w:marBottom w:val="0"/>
      <w:divBdr>
        <w:top w:val="none" w:sz="0" w:space="0" w:color="auto"/>
        <w:left w:val="none" w:sz="0" w:space="0" w:color="auto"/>
        <w:bottom w:val="none" w:sz="0" w:space="0" w:color="auto"/>
        <w:right w:val="none" w:sz="0" w:space="0" w:color="auto"/>
      </w:divBdr>
    </w:div>
    <w:div w:id="105540517">
      <w:bodyDiv w:val="1"/>
      <w:marLeft w:val="0"/>
      <w:marRight w:val="0"/>
      <w:marTop w:val="0"/>
      <w:marBottom w:val="0"/>
      <w:divBdr>
        <w:top w:val="none" w:sz="0" w:space="0" w:color="auto"/>
        <w:left w:val="none" w:sz="0" w:space="0" w:color="auto"/>
        <w:bottom w:val="none" w:sz="0" w:space="0" w:color="auto"/>
        <w:right w:val="none" w:sz="0" w:space="0" w:color="auto"/>
      </w:divBdr>
    </w:div>
    <w:div w:id="110172973">
      <w:bodyDiv w:val="1"/>
      <w:marLeft w:val="0"/>
      <w:marRight w:val="0"/>
      <w:marTop w:val="0"/>
      <w:marBottom w:val="0"/>
      <w:divBdr>
        <w:top w:val="none" w:sz="0" w:space="0" w:color="auto"/>
        <w:left w:val="none" w:sz="0" w:space="0" w:color="auto"/>
        <w:bottom w:val="none" w:sz="0" w:space="0" w:color="auto"/>
        <w:right w:val="none" w:sz="0" w:space="0" w:color="auto"/>
      </w:divBdr>
    </w:div>
    <w:div w:id="142619878">
      <w:bodyDiv w:val="1"/>
      <w:marLeft w:val="0"/>
      <w:marRight w:val="0"/>
      <w:marTop w:val="0"/>
      <w:marBottom w:val="0"/>
      <w:divBdr>
        <w:top w:val="none" w:sz="0" w:space="0" w:color="auto"/>
        <w:left w:val="none" w:sz="0" w:space="0" w:color="auto"/>
        <w:bottom w:val="none" w:sz="0" w:space="0" w:color="auto"/>
        <w:right w:val="none" w:sz="0" w:space="0" w:color="auto"/>
      </w:divBdr>
    </w:div>
    <w:div w:id="174999108">
      <w:bodyDiv w:val="1"/>
      <w:marLeft w:val="0"/>
      <w:marRight w:val="0"/>
      <w:marTop w:val="0"/>
      <w:marBottom w:val="0"/>
      <w:divBdr>
        <w:top w:val="none" w:sz="0" w:space="0" w:color="auto"/>
        <w:left w:val="none" w:sz="0" w:space="0" w:color="auto"/>
        <w:bottom w:val="none" w:sz="0" w:space="0" w:color="auto"/>
        <w:right w:val="none" w:sz="0" w:space="0" w:color="auto"/>
      </w:divBdr>
    </w:div>
    <w:div w:id="176504521">
      <w:bodyDiv w:val="1"/>
      <w:marLeft w:val="0"/>
      <w:marRight w:val="0"/>
      <w:marTop w:val="0"/>
      <w:marBottom w:val="0"/>
      <w:divBdr>
        <w:top w:val="none" w:sz="0" w:space="0" w:color="auto"/>
        <w:left w:val="none" w:sz="0" w:space="0" w:color="auto"/>
        <w:bottom w:val="none" w:sz="0" w:space="0" w:color="auto"/>
        <w:right w:val="none" w:sz="0" w:space="0" w:color="auto"/>
      </w:divBdr>
    </w:div>
    <w:div w:id="178084466">
      <w:bodyDiv w:val="1"/>
      <w:marLeft w:val="0"/>
      <w:marRight w:val="0"/>
      <w:marTop w:val="0"/>
      <w:marBottom w:val="0"/>
      <w:divBdr>
        <w:top w:val="none" w:sz="0" w:space="0" w:color="auto"/>
        <w:left w:val="none" w:sz="0" w:space="0" w:color="auto"/>
        <w:bottom w:val="none" w:sz="0" w:space="0" w:color="auto"/>
        <w:right w:val="none" w:sz="0" w:space="0" w:color="auto"/>
      </w:divBdr>
    </w:div>
    <w:div w:id="179588344">
      <w:bodyDiv w:val="1"/>
      <w:marLeft w:val="0"/>
      <w:marRight w:val="0"/>
      <w:marTop w:val="0"/>
      <w:marBottom w:val="0"/>
      <w:divBdr>
        <w:top w:val="none" w:sz="0" w:space="0" w:color="auto"/>
        <w:left w:val="none" w:sz="0" w:space="0" w:color="auto"/>
        <w:bottom w:val="none" w:sz="0" w:space="0" w:color="auto"/>
        <w:right w:val="none" w:sz="0" w:space="0" w:color="auto"/>
      </w:divBdr>
    </w:div>
    <w:div w:id="185145424">
      <w:bodyDiv w:val="1"/>
      <w:marLeft w:val="0"/>
      <w:marRight w:val="0"/>
      <w:marTop w:val="0"/>
      <w:marBottom w:val="0"/>
      <w:divBdr>
        <w:top w:val="none" w:sz="0" w:space="0" w:color="auto"/>
        <w:left w:val="none" w:sz="0" w:space="0" w:color="auto"/>
        <w:bottom w:val="none" w:sz="0" w:space="0" w:color="auto"/>
        <w:right w:val="none" w:sz="0" w:space="0" w:color="auto"/>
      </w:divBdr>
    </w:div>
    <w:div w:id="202522957">
      <w:bodyDiv w:val="1"/>
      <w:marLeft w:val="0"/>
      <w:marRight w:val="0"/>
      <w:marTop w:val="0"/>
      <w:marBottom w:val="0"/>
      <w:divBdr>
        <w:top w:val="none" w:sz="0" w:space="0" w:color="auto"/>
        <w:left w:val="none" w:sz="0" w:space="0" w:color="auto"/>
        <w:bottom w:val="none" w:sz="0" w:space="0" w:color="auto"/>
        <w:right w:val="none" w:sz="0" w:space="0" w:color="auto"/>
      </w:divBdr>
    </w:div>
    <w:div w:id="215286189">
      <w:bodyDiv w:val="1"/>
      <w:marLeft w:val="0"/>
      <w:marRight w:val="0"/>
      <w:marTop w:val="0"/>
      <w:marBottom w:val="0"/>
      <w:divBdr>
        <w:top w:val="none" w:sz="0" w:space="0" w:color="auto"/>
        <w:left w:val="none" w:sz="0" w:space="0" w:color="auto"/>
        <w:bottom w:val="none" w:sz="0" w:space="0" w:color="auto"/>
        <w:right w:val="none" w:sz="0" w:space="0" w:color="auto"/>
      </w:divBdr>
    </w:div>
    <w:div w:id="231624440">
      <w:bodyDiv w:val="1"/>
      <w:marLeft w:val="0"/>
      <w:marRight w:val="0"/>
      <w:marTop w:val="0"/>
      <w:marBottom w:val="0"/>
      <w:divBdr>
        <w:top w:val="none" w:sz="0" w:space="0" w:color="auto"/>
        <w:left w:val="none" w:sz="0" w:space="0" w:color="auto"/>
        <w:bottom w:val="none" w:sz="0" w:space="0" w:color="auto"/>
        <w:right w:val="none" w:sz="0" w:space="0" w:color="auto"/>
      </w:divBdr>
    </w:div>
    <w:div w:id="241763962">
      <w:bodyDiv w:val="1"/>
      <w:marLeft w:val="0"/>
      <w:marRight w:val="0"/>
      <w:marTop w:val="0"/>
      <w:marBottom w:val="0"/>
      <w:divBdr>
        <w:top w:val="none" w:sz="0" w:space="0" w:color="auto"/>
        <w:left w:val="none" w:sz="0" w:space="0" w:color="auto"/>
        <w:bottom w:val="none" w:sz="0" w:space="0" w:color="auto"/>
        <w:right w:val="none" w:sz="0" w:space="0" w:color="auto"/>
      </w:divBdr>
    </w:div>
    <w:div w:id="317810305">
      <w:bodyDiv w:val="1"/>
      <w:marLeft w:val="0"/>
      <w:marRight w:val="0"/>
      <w:marTop w:val="0"/>
      <w:marBottom w:val="0"/>
      <w:divBdr>
        <w:top w:val="none" w:sz="0" w:space="0" w:color="auto"/>
        <w:left w:val="none" w:sz="0" w:space="0" w:color="auto"/>
        <w:bottom w:val="none" w:sz="0" w:space="0" w:color="auto"/>
        <w:right w:val="none" w:sz="0" w:space="0" w:color="auto"/>
      </w:divBdr>
    </w:div>
    <w:div w:id="347952023">
      <w:bodyDiv w:val="1"/>
      <w:marLeft w:val="0"/>
      <w:marRight w:val="0"/>
      <w:marTop w:val="0"/>
      <w:marBottom w:val="0"/>
      <w:divBdr>
        <w:top w:val="none" w:sz="0" w:space="0" w:color="auto"/>
        <w:left w:val="none" w:sz="0" w:space="0" w:color="auto"/>
        <w:bottom w:val="none" w:sz="0" w:space="0" w:color="auto"/>
        <w:right w:val="none" w:sz="0" w:space="0" w:color="auto"/>
      </w:divBdr>
    </w:div>
    <w:div w:id="379868225">
      <w:bodyDiv w:val="1"/>
      <w:marLeft w:val="0"/>
      <w:marRight w:val="0"/>
      <w:marTop w:val="0"/>
      <w:marBottom w:val="0"/>
      <w:divBdr>
        <w:top w:val="none" w:sz="0" w:space="0" w:color="auto"/>
        <w:left w:val="none" w:sz="0" w:space="0" w:color="auto"/>
        <w:bottom w:val="none" w:sz="0" w:space="0" w:color="auto"/>
        <w:right w:val="none" w:sz="0" w:space="0" w:color="auto"/>
      </w:divBdr>
    </w:div>
    <w:div w:id="434788789">
      <w:bodyDiv w:val="1"/>
      <w:marLeft w:val="0"/>
      <w:marRight w:val="0"/>
      <w:marTop w:val="0"/>
      <w:marBottom w:val="0"/>
      <w:divBdr>
        <w:top w:val="none" w:sz="0" w:space="0" w:color="auto"/>
        <w:left w:val="none" w:sz="0" w:space="0" w:color="auto"/>
        <w:bottom w:val="none" w:sz="0" w:space="0" w:color="auto"/>
        <w:right w:val="none" w:sz="0" w:space="0" w:color="auto"/>
      </w:divBdr>
    </w:div>
    <w:div w:id="479538276">
      <w:bodyDiv w:val="1"/>
      <w:marLeft w:val="0"/>
      <w:marRight w:val="0"/>
      <w:marTop w:val="0"/>
      <w:marBottom w:val="0"/>
      <w:divBdr>
        <w:top w:val="none" w:sz="0" w:space="0" w:color="auto"/>
        <w:left w:val="none" w:sz="0" w:space="0" w:color="auto"/>
        <w:bottom w:val="none" w:sz="0" w:space="0" w:color="auto"/>
        <w:right w:val="none" w:sz="0" w:space="0" w:color="auto"/>
      </w:divBdr>
    </w:div>
    <w:div w:id="483815960">
      <w:bodyDiv w:val="1"/>
      <w:marLeft w:val="0"/>
      <w:marRight w:val="0"/>
      <w:marTop w:val="0"/>
      <w:marBottom w:val="0"/>
      <w:divBdr>
        <w:top w:val="none" w:sz="0" w:space="0" w:color="auto"/>
        <w:left w:val="none" w:sz="0" w:space="0" w:color="auto"/>
        <w:bottom w:val="none" w:sz="0" w:space="0" w:color="auto"/>
        <w:right w:val="none" w:sz="0" w:space="0" w:color="auto"/>
      </w:divBdr>
    </w:div>
    <w:div w:id="484325520">
      <w:bodyDiv w:val="1"/>
      <w:marLeft w:val="0"/>
      <w:marRight w:val="0"/>
      <w:marTop w:val="0"/>
      <w:marBottom w:val="0"/>
      <w:divBdr>
        <w:top w:val="none" w:sz="0" w:space="0" w:color="auto"/>
        <w:left w:val="none" w:sz="0" w:space="0" w:color="auto"/>
        <w:bottom w:val="none" w:sz="0" w:space="0" w:color="auto"/>
        <w:right w:val="none" w:sz="0" w:space="0" w:color="auto"/>
      </w:divBdr>
    </w:div>
    <w:div w:id="574897295">
      <w:bodyDiv w:val="1"/>
      <w:marLeft w:val="0"/>
      <w:marRight w:val="0"/>
      <w:marTop w:val="0"/>
      <w:marBottom w:val="0"/>
      <w:divBdr>
        <w:top w:val="none" w:sz="0" w:space="0" w:color="auto"/>
        <w:left w:val="none" w:sz="0" w:space="0" w:color="auto"/>
        <w:bottom w:val="none" w:sz="0" w:space="0" w:color="auto"/>
        <w:right w:val="none" w:sz="0" w:space="0" w:color="auto"/>
      </w:divBdr>
    </w:div>
    <w:div w:id="583341870">
      <w:bodyDiv w:val="1"/>
      <w:marLeft w:val="0"/>
      <w:marRight w:val="0"/>
      <w:marTop w:val="0"/>
      <w:marBottom w:val="0"/>
      <w:divBdr>
        <w:top w:val="none" w:sz="0" w:space="0" w:color="auto"/>
        <w:left w:val="none" w:sz="0" w:space="0" w:color="auto"/>
        <w:bottom w:val="none" w:sz="0" w:space="0" w:color="auto"/>
        <w:right w:val="none" w:sz="0" w:space="0" w:color="auto"/>
      </w:divBdr>
    </w:div>
    <w:div w:id="623196302">
      <w:bodyDiv w:val="1"/>
      <w:marLeft w:val="0"/>
      <w:marRight w:val="0"/>
      <w:marTop w:val="0"/>
      <w:marBottom w:val="0"/>
      <w:divBdr>
        <w:top w:val="none" w:sz="0" w:space="0" w:color="auto"/>
        <w:left w:val="none" w:sz="0" w:space="0" w:color="auto"/>
        <w:bottom w:val="none" w:sz="0" w:space="0" w:color="auto"/>
        <w:right w:val="none" w:sz="0" w:space="0" w:color="auto"/>
      </w:divBdr>
    </w:div>
    <w:div w:id="640355125">
      <w:bodyDiv w:val="1"/>
      <w:marLeft w:val="0"/>
      <w:marRight w:val="0"/>
      <w:marTop w:val="0"/>
      <w:marBottom w:val="0"/>
      <w:divBdr>
        <w:top w:val="none" w:sz="0" w:space="0" w:color="auto"/>
        <w:left w:val="none" w:sz="0" w:space="0" w:color="auto"/>
        <w:bottom w:val="none" w:sz="0" w:space="0" w:color="auto"/>
        <w:right w:val="none" w:sz="0" w:space="0" w:color="auto"/>
      </w:divBdr>
    </w:div>
    <w:div w:id="706879173">
      <w:bodyDiv w:val="1"/>
      <w:marLeft w:val="0"/>
      <w:marRight w:val="0"/>
      <w:marTop w:val="0"/>
      <w:marBottom w:val="0"/>
      <w:divBdr>
        <w:top w:val="none" w:sz="0" w:space="0" w:color="auto"/>
        <w:left w:val="none" w:sz="0" w:space="0" w:color="auto"/>
        <w:bottom w:val="none" w:sz="0" w:space="0" w:color="auto"/>
        <w:right w:val="none" w:sz="0" w:space="0" w:color="auto"/>
      </w:divBdr>
    </w:div>
    <w:div w:id="780808361">
      <w:bodyDiv w:val="1"/>
      <w:marLeft w:val="0"/>
      <w:marRight w:val="0"/>
      <w:marTop w:val="0"/>
      <w:marBottom w:val="0"/>
      <w:divBdr>
        <w:top w:val="none" w:sz="0" w:space="0" w:color="auto"/>
        <w:left w:val="none" w:sz="0" w:space="0" w:color="auto"/>
        <w:bottom w:val="none" w:sz="0" w:space="0" w:color="auto"/>
        <w:right w:val="none" w:sz="0" w:space="0" w:color="auto"/>
      </w:divBdr>
    </w:div>
    <w:div w:id="781147698">
      <w:bodyDiv w:val="1"/>
      <w:marLeft w:val="0"/>
      <w:marRight w:val="0"/>
      <w:marTop w:val="0"/>
      <w:marBottom w:val="0"/>
      <w:divBdr>
        <w:top w:val="none" w:sz="0" w:space="0" w:color="auto"/>
        <w:left w:val="none" w:sz="0" w:space="0" w:color="auto"/>
        <w:bottom w:val="none" w:sz="0" w:space="0" w:color="auto"/>
        <w:right w:val="none" w:sz="0" w:space="0" w:color="auto"/>
      </w:divBdr>
      <w:divsChild>
        <w:div w:id="1334601146">
          <w:marLeft w:val="0"/>
          <w:marRight w:val="0"/>
          <w:marTop w:val="0"/>
          <w:marBottom w:val="0"/>
          <w:divBdr>
            <w:top w:val="none" w:sz="0" w:space="0" w:color="auto"/>
            <w:left w:val="none" w:sz="0" w:space="0" w:color="auto"/>
            <w:bottom w:val="none" w:sz="0" w:space="0" w:color="auto"/>
            <w:right w:val="none" w:sz="0" w:space="0" w:color="auto"/>
          </w:divBdr>
          <w:divsChild>
            <w:div w:id="1258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8113">
      <w:bodyDiv w:val="1"/>
      <w:marLeft w:val="0"/>
      <w:marRight w:val="0"/>
      <w:marTop w:val="0"/>
      <w:marBottom w:val="0"/>
      <w:divBdr>
        <w:top w:val="none" w:sz="0" w:space="0" w:color="auto"/>
        <w:left w:val="none" w:sz="0" w:space="0" w:color="auto"/>
        <w:bottom w:val="none" w:sz="0" w:space="0" w:color="auto"/>
        <w:right w:val="none" w:sz="0" w:space="0" w:color="auto"/>
      </w:divBdr>
    </w:div>
    <w:div w:id="835849058">
      <w:bodyDiv w:val="1"/>
      <w:marLeft w:val="0"/>
      <w:marRight w:val="0"/>
      <w:marTop w:val="0"/>
      <w:marBottom w:val="0"/>
      <w:divBdr>
        <w:top w:val="none" w:sz="0" w:space="0" w:color="auto"/>
        <w:left w:val="none" w:sz="0" w:space="0" w:color="auto"/>
        <w:bottom w:val="none" w:sz="0" w:space="0" w:color="auto"/>
        <w:right w:val="none" w:sz="0" w:space="0" w:color="auto"/>
      </w:divBdr>
    </w:div>
    <w:div w:id="851143079">
      <w:bodyDiv w:val="1"/>
      <w:marLeft w:val="0"/>
      <w:marRight w:val="0"/>
      <w:marTop w:val="0"/>
      <w:marBottom w:val="0"/>
      <w:divBdr>
        <w:top w:val="none" w:sz="0" w:space="0" w:color="auto"/>
        <w:left w:val="none" w:sz="0" w:space="0" w:color="auto"/>
        <w:bottom w:val="none" w:sz="0" w:space="0" w:color="auto"/>
        <w:right w:val="none" w:sz="0" w:space="0" w:color="auto"/>
      </w:divBdr>
    </w:div>
    <w:div w:id="863634919">
      <w:bodyDiv w:val="1"/>
      <w:marLeft w:val="0"/>
      <w:marRight w:val="0"/>
      <w:marTop w:val="0"/>
      <w:marBottom w:val="0"/>
      <w:divBdr>
        <w:top w:val="none" w:sz="0" w:space="0" w:color="auto"/>
        <w:left w:val="none" w:sz="0" w:space="0" w:color="auto"/>
        <w:bottom w:val="none" w:sz="0" w:space="0" w:color="auto"/>
        <w:right w:val="none" w:sz="0" w:space="0" w:color="auto"/>
      </w:divBdr>
    </w:div>
    <w:div w:id="863782928">
      <w:bodyDiv w:val="1"/>
      <w:marLeft w:val="0"/>
      <w:marRight w:val="0"/>
      <w:marTop w:val="0"/>
      <w:marBottom w:val="0"/>
      <w:divBdr>
        <w:top w:val="none" w:sz="0" w:space="0" w:color="auto"/>
        <w:left w:val="none" w:sz="0" w:space="0" w:color="auto"/>
        <w:bottom w:val="none" w:sz="0" w:space="0" w:color="auto"/>
        <w:right w:val="none" w:sz="0" w:space="0" w:color="auto"/>
      </w:divBdr>
    </w:div>
    <w:div w:id="872687962">
      <w:bodyDiv w:val="1"/>
      <w:marLeft w:val="0"/>
      <w:marRight w:val="0"/>
      <w:marTop w:val="0"/>
      <w:marBottom w:val="0"/>
      <w:divBdr>
        <w:top w:val="none" w:sz="0" w:space="0" w:color="auto"/>
        <w:left w:val="none" w:sz="0" w:space="0" w:color="auto"/>
        <w:bottom w:val="none" w:sz="0" w:space="0" w:color="auto"/>
        <w:right w:val="none" w:sz="0" w:space="0" w:color="auto"/>
      </w:divBdr>
    </w:div>
    <w:div w:id="990870735">
      <w:bodyDiv w:val="1"/>
      <w:marLeft w:val="0"/>
      <w:marRight w:val="0"/>
      <w:marTop w:val="0"/>
      <w:marBottom w:val="0"/>
      <w:divBdr>
        <w:top w:val="none" w:sz="0" w:space="0" w:color="auto"/>
        <w:left w:val="none" w:sz="0" w:space="0" w:color="auto"/>
        <w:bottom w:val="none" w:sz="0" w:space="0" w:color="auto"/>
        <w:right w:val="none" w:sz="0" w:space="0" w:color="auto"/>
      </w:divBdr>
    </w:div>
    <w:div w:id="992879653">
      <w:bodyDiv w:val="1"/>
      <w:marLeft w:val="0"/>
      <w:marRight w:val="0"/>
      <w:marTop w:val="0"/>
      <w:marBottom w:val="0"/>
      <w:divBdr>
        <w:top w:val="none" w:sz="0" w:space="0" w:color="auto"/>
        <w:left w:val="none" w:sz="0" w:space="0" w:color="auto"/>
        <w:bottom w:val="none" w:sz="0" w:space="0" w:color="auto"/>
        <w:right w:val="none" w:sz="0" w:space="0" w:color="auto"/>
      </w:divBdr>
    </w:div>
    <w:div w:id="1034429259">
      <w:bodyDiv w:val="1"/>
      <w:marLeft w:val="0"/>
      <w:marRight w:val="0"/>
      <w:marTop w:val="0"/>
      <w:marBottom w:val="0"/>
      <w:divBdr>
        <w:top w:val="none" w:sz="0" w:space="0" w:color="auto"/>
        <w:left w:val="none" w:sz="0" w:space="0" w:color="auto"/>
        <w:bottom w:val="none" w:sz="0" w:space="0" w:color="auto"/>
        <w:right w:val="none" w:sz="0" w:space="0" w:color="auto"/>
      </w:divBdr>
    </w:div>
    <w:div w:id="1038698608">
      <w:bodyDiv w:val="1"/>
      <w:marLeft w:val="0"/>
      <w:marRight w:val="0"/>
      <w:marTop w:val="0"/>
      <w:marBottom w:val="0"/>
      <w:divBdr>
        <w:top w:val="none" w:sz="0" w:space="0" w:color="auto"/>
        <w:left w:val="none" w:sz="0" w:space="0" w:color="auto"/>
        <w:bottom w:val="none" w:sz="0" w:space="0" w:color="auto"/>
        <w:right w:val="none" w:sz="0" w:space="0" w:color="auto"/>
      </w:divBdr>
    </w:div>
    <w:div w:id="1081097213">
      <w:bodyDiv w:val="1"/>
      <w:marLeft w:val="0"/>
      <w:marRight w:val="0"/>
      <w:marTop w:val="0"/>
      <w:marBottom w:val="0"/>
      <w:divBdr>
        <w:top w:val="none" w:sz="0" w:space="0" w:color="auto"/>
        <w:left w:val="none" w:sz="0" w:space="0" w:color="auto"/>
        <w:bottom w:val="none" w:sz="0" w:space="0" w:color="auto"/>
        <w:right w:val="none" w:sz="0" w:space="0" w:color="auto"/>
      </w:divBdr>
    </w:div>
    <w:div w:id="1089932960">
      <w:bodyDiv w:val="1"/>
      <w:marLeft w:val="0"/>
      <w:marRight w:val="0"/>
      <w:marTop w:val="0"/>
      <w:marBottom w:val="0"/>
      <w:divBdr>
        <w:top w:val="none" w:sz="0" w:space="0" w:color="auto"/>
        <w:left w:val="none" w:sz="0" w:space="0" w:color="auto"/>
        <w:bottom w:val="none" w:sz="0" w:space="0" w:color="auto"/>
        <w:right w:val="none" w:sz="0" w:space="0" w:color="auto"/>
      </w:divBdr>
    </w:div>
    <w:div w:id="1106537912">
      <w:bodyDiv w:val="1"/>
      <w:marLeft w:val="0"/>
      <w:marRight w:val="0"/>
      <w:marTop w:val="0"/>
      <w:marBottom w:val="0"/>
      <w:divBdr>
        <w:top w:val="none" w:sz="0" w:space="0" w:color="auto"/>
        <w:left w:val="none" w:sz="0" w:space="0" w:color="auto"/>
        <w:bottom w:val="none" w:sz="0" w:space="0" w:color="auto"/>
        <w:right w:val="none" w:sz="0" w:space="0" w:color="auto"/>
      </w:divBdr>
      <w:divsChild>
        <w:div w:id="44837861">
          <w:marLeft w:val="806"/>
          <w:marRight w:val="0"/>
          <w:marTop w:val="0"/>
          <w:marBottom w:val="0"/>
          <w:divBdr>
            <w:top w:val="none" w:sz="0" w:space="0" w:color="auto"/>
            <w:left w:val="none" w:sz="0" w:space="0" w:color="auto"/>
            <w:bottom w:val="none" w:sz="0" w:space="0" w:color="auto"/>
            <w:right w:val="none" w:sz="0" w:space="0" w:color="auto"/>
          </w:divBdr>
        </w:div>
        <w:div w:id="212818348">
          <w:marLeft w:val="806"/>
          <w:marRight w:val="0"/>
          <w:marTop w:val="0"/>
          <w:marBottom w:val="0"/>
          <w:divBdr>
            <w:top w:val="none" w:sz="0" w:space="0" w:color="auto"/>
            <w:left w:val="none" w:sz="0" w:space="0" w:color="auto"/>
            <w:bottom w:val="none" w:sz="0" w:space="0" w:color="auto"/>
            <w:right w:val="none" w:sz="0" w:space="0" w:color="auto"/>
          </w:divBdr>
        </w:div>
        <w:div w:id="572617401">
          <w:marLeft w:val="806"/>
          <w:marRight w:val="0"/>
          <w:marTop w:val="0"/>
          <w:marBottom w:val="0"/>
          <w:divBdr>
            <w:top w:val="none" w:sz="0" w:space="0" w:color="auto"/>
            <w:left w:val="none" w:sz="0" w:space="0" w:color="auto"/>
            <w:bottom w:val="none" w:sz="0" w:space="0" w:color="auto"/>
            <w:right w:val="none" w:sz="0" w:space="0" w:color="auto"/>
          </w:divBdr>
        </w:div>
        <w:div w:id="1621646776">
          <w:marLeft w:val="806"/>
          <w:marRight w:val="0"/>
          <w:marTop w:val="0"/>
          <w:marBottom w:val="0"/>
          <w:divBdr>
            <w:top w:val="none" w:sz="0" w:space="0" w:color="auto"/>
            <w:left w:val="none" w:sz="0" w:space="0" w:color="auto"/>
            <w:bottom w:val="none" w:sz="0" w:space="0" w:color="auto"/>
            <w:right w:val="none" w:sz="0" w:space="0" w:color="auto"/>
          </w:divBdr>
        </w:div>
      </w:divsChild>
    </w:div>
    <w:div w:id="1123382128">
      <w:bodyDiv w:val="1"/>
      <w:marLeft w:val="0"/>
      <w:marRight w:val="0"/>
      <w:marTop w:val="0"/>
      <w:marBottom w:val="0"/>
      <w:divBdr>
        <w:top w:val="none" w:sz="0" w:space="0" w:color="auto"/>
        <w:left w:val="none" w:sz="0" w:space="0" w:color="auto"/>
        <w:bottom w:val="none" w:sz="0" w:space="0" w:color="auto"/>
        <w:right w:val="none" w:sz="0" w:space="0" w:color="auto"/>
      </w:divBdr>
    </w:div>
    <w:div w:id="1164667459">
      <w:bodyDiv w:val="1"/>
      <w:marLeft w:val="0"/>
      <w:marRight w:val="0"/>
      <w:marTop w:val="0"/>
      <w:marBottom w:val="0"/>
      <w:divBdr>
        <w:top w:val="none" w:sz="0" w:space="0" w:color="auto"/>
        <w:left w:val="none" w:sz="0" w:space="0" w:color="auto"/>
        <w:bottom w:val="none" w:sz="0" w:space="0" w:color="auto"/>
        <w:right w:val="none" w:sz="0" w:space="0" w:color="auto"/>
      </w:divBdr>
    </w:div>
    <w:div w:id="1193499553">
      <w:bodyDiv w:val="1"/>
      <w:marLeft w:val="0"/>
      <w:marRight w:val="0"/>
      <w:marTop w:val="0"/>
      <w:marBottom w:val="0"/>
      <w:divBdr>
        <w:top w:val="none" w:sz="0" w:space="0" w:color="auto"/>
        <w:left w:val="none" w:sz="0" w:space="0" w:color="auto"/>
        <w:bottom w:val="none" w:sz="0" w:space="0" w:color="auto"/>
        <w:right w:val="none" w:sz="0" w:space="0" w:color="auto"/>
      </w:divBdr>
      <w:divsChild>
        <w:div w:id="1013993916">
          <w:marLeft w:val="1166"/>
          <w:marRight w:val="0"/>
          <w:marTop w:val="0"/>
          <w:marBottom w:val="0"/>
          <w:divBdr>
            <w:top w:val="none" w:sz="0" w:space="0" w:color="auto"/>
            <w:left w:val="none" w:sz="0" w:space="0" w:color="auto"/>
            <w:bottom w:val="none" w:sz="0" w:space="0" w:color="auto"/>
            <w:right w:val="none" w:sz="0" w:space="0" w:color="auto"/>
          </w:divBdr>
        </w:div>
        <w:div w:id="1100760263">
          <w:marLeft w:val="547"/>
          <w:marRight w:val="0"/>
          <w:marTop w:val="0"/>
          <w:marBottom w:val="0"/>
          <w:divBdr>
            <w:top w:val="none" w:sz="0" w:space="0" w:color="auto"/>
            <w:left w:val="none" w:sz="0" w:space="0" w:color="auto"/>
            <w:bottom w:val="none" w:sz="0" w:space="0" w:color="auto"/>
            <w:right w:val="none" w:sz="0" w:space="0" w:color="auto"/>
          </w:divBdr>
        </w:div>
        <w:div w:id="1292596783">
          <w:marLeft w:val="547"/>
          <w:marRight w:val="0"/>
          <w:marTop w:val="0"/>
          <w:marBottom w:val="0"/>
          <w:divBdr>
            <w:top w:val="none" w:sz="0" w:space="0" w:color="auto"/>
            <w:left w:val="none" w:sz="0" w:space="0" w:color="auto"/>
            <w:bottom w:val="none" w:sz="0" w:space="0" w:color="auto"/>
            <w:right w:val="none" w:sz="0" w:space="0" w:color="auto"/>
          </w:divBdr>
        </w:div>
        <w:div w:id="1413350546">
          <w:marLeft w:val="547"/>
          <w:marRight w:val="0"/>
          <w:marTop w:val="0"/>
          <w:marBottom w:val="0"/>
          <w:divBdr>
            <w:top w:val="none" w:sz="0" w:space="0" w:color="auto"/>
            <w:left w:val="none" w:sz="0" w:space="0" w:color="auto"/>
            <w:bottom w:val="none" w:sz="0" w:space="0" w:color="auto"/>
            <w:right w:val="none" w:sz="0" w:space="0" w:color="auto"/>
          </w:divBdr>
        </w:div>
        <w:div w:id="1537347495">
          <w:marLeft w:val="547"/>
          <w:marRight w:val="0"/>
          <w:marTop w:val="0"/>
          <w:marBottom w:val="0"/>
          <w:divBdr>
            <w:top w:val="none" w:sz="0" w:space="0" w:color="auto"/>
            <w:left w:val="none" w:sz="0" w:space="0" w:color="auto"/>
            <w:bottom w:val="none" w:sz="0" w:space="0" w:color="auto"/>
            <w:right w:val="none" w:sz="0" w:space="0" w:color="auto"/>
          </w:divBdr>
        </w:div>
        <w:div w:id="1670672125">
          <w:marLeft w:val="1166"/>
          <w:marRight w:val="0"/>
          <w:marTop w:val="0"/>
          <w:marBottom w:val="0"/>
          <w:divBdr>
            <w:top w:val="none" w:sz="0" w:space="0" w:color="auto"/>
            <w:left w:val="none" w:sz="0" w:space="0" w:color="auto"/>
            <w:bottom w:val="none" w:sz="0" w:space="0" w:color="auto"/>
            <w:right w:val="none" w:sz="0" w:space="0" w:color="auto"/>
          </w:divBdr>
        </w:div>
        <w:div w:id="1896770384">
          <w:marLeft w:val="547"/>
          <w:marRight w:val="0"/>
          <w:marTop w:val="0"/>
          <w:marBottom w:val="0"/>
          <w:divBdr>
            <w:top w:val="none" w:sz="0" w:space="0" w:color="auto"/>
            <w:left w:val="none" w:sz="0" w:space="0" w:color="auto"/>
            <w:bottom w:val="none" w:sz="0" w:space="0" w:color="auto"/>
            <w:right w:val="none" w:sz="0" w:space="0" w:color="auto"/>
          </w:divBdr>
        </w:div>
      </w:divsChild>
    </w:div>
    <w:div w:id="1195459300">
      <w:bodyDiv w:val="1"/>
      <w:marLeft w:val="0"/>
      <w:marRight w:val="0"/>
      <w:marTop w:val="0"/>
      <w:marBottom w:val="0"/>
      <w:divBdr>
        <w:top w:val="none" w:sz="0" w:space="0" w:color="auto"/>
        <w:left w:val="none" w:sz="0" w:space="0" w:color="auto"/>
        <w:bottom w:val="none" w:sz="0" w:space="0" w:color="auto"/>
        <w:right w:val="none" w:sz="0" w:space="0" w:color="auto"/>
      </w:divBdr>
    </w:div>
    <w:div w:id="1335843567">
      <w:bodyDiv w:val="1"/>
      <w:marLeft w:val="0"/>
      <w:marRight w:val="0"/>
      <w:marTop w:val="0"/>
      <w:marBottom w:val="0"/>
      <w:divBdr>
        <w:top w:val="none" w:sz="0" w:space="0" w:color="auto"/>
        <w:left w:val="none" w:sz="0" w:space="0" w:color="auto"/>
        <w:bottom w:val="none" w:sz="0" w:space="0" w:color="auto"/>
        <w:right w:val="none" w:sz="0" w:space="0" w:color="auto"/>
      </w:divBdr>
    </w:div>
    <w:div w:id="1364599188">
      <w:bodyDiv w:val="1"/>
      <w:marLeft w:val="0"/>
      <w:marRight w:val="0"/>
      <w:marTop w:val="0"/>
      <w:marBottom w:val="0"/>
      <w:divBdr>
        <w:top w:val="none" w:sz="0" w:space="0" w:color="auto"/>
        <w:left w:val="none" w:sz="0" w:space="0" w:color="auto"/>
        <w:bottom w:val="none" w:sz="0" w:space="0" w:color="auto"/>
        <w:right w:val="none" w:sz="0" w:space="0" w:color="auto"/>
      </w:divBdr>
    </w:div>
    <w:div w:id="1374422034">
      <w:bodyDiv w:val="1"/>
      <w:marLeft w:val="0"/>
      <w:marRight w:val="0"/>
      <w:marTop w:val="0"/>
      <w:marBottom w:val="0"/>
      <w:divBdr>
        <w:top w:val="none" w:sz="0" w:space="0" w:color="auto"/>
        <w:left w:val="none" w:sz="0" w:space="0" w:color="auto"/>
        <w:bottom w:val="none" w:sz="0" w:space="0" w:color="auto"/>
        <w:right w:val="none" w:sz="0" w:space="0" w:color="auto"/>
      </w:divBdr>
      <w:divsChild>
        <w:div w:id="2096053641">
          <w:marLeft w:val="0"/>
          <w:marRight w:val="0"/>
          <w:marTop w:val="0"/>
          <w:marBottom w:val="0"/>
          <w:divBdr>
            <w:top w:val="none" w:sz="0" w:space="0" w:color="auto"/>
            <w:left w:val="none" w:sz="0" w:space="0" w:color="auto"/>
            <w:bottom w:val="none" w:sz="0" w:space="0" w:color="auto"/>
            <w:right w:val="none" w:sz="0" w:space="0" w:color="auto"/>
          </w:divBdr>
          <w:divsChild>
            <w:div w:id="452404990">
              <w:marLeft w:val="0"/>
              <w:marRight w:val="0"/>
              <w:marTop w:val="0"/>
              <w:marBottom w:val="0"/>
              <w:divBdr>
                <w:top w:val="none" w:sz="0" w:space="0" w:color="auto"/>
                <w:left w:val="none" w:sz="0" w:space="0" w:color="auto"/>
                <w:bottom w:val="none" w:sz="0" w:space="0" w:color="auto"/>
                <w:right w:val="none" w:sz="0" w:space="0" w:color="auto"/>
              </w:divBdr>
              <w:divsChild>
                <w:div w:id="1299843240">
                  <w:marLeft w:val="0"/>
                  <w:marRight w:val="0"/>
                  <w:marTop w:val="0"/>
                  <w:marBottom w:val="0"/>
                  <w:divBdr>
                    <w:top w:val="none" w:sz="0" w:space="0" w:color="auto"/>
                    <w:left w:val="none" w:sz="0" w:space="0" w:color="auto"/>
                    <w:bottom w:val="none" w:sz="0" w:space="0" w:color="auto"/>
                    <w:right w:val="none" w:sz="0" w:space="0" w:color="auto"/>
                  </w:divBdr>
                  <w:divsChild>
                    <w:div w:id="264267371">
                      <w:marLeft w:val="0"/>
                      <w:marRight w:val="0"/>
                      <w:marTop w:val="0"/>
                      <w:marBottom w:val="0"/>
                      <w:divBdr>
                        <w:top w:val="none" w:sz="0" w:space="0" w:color="auto"/>
                        <w:left w:val="none" w:sz="0" w:space="0" w:color="auto"/>
                        <w:bottom w:val="none" w:sz="0" w:space="0" w:color="auto"/>
                        <w:right w:val="none" w:sz="0" w:space="0" w:color="auto"/>
                      </w:divBdr>
                      <w:divsChild>
                        <w:div w:id="1585141983">
                          <w:marLeft w:val="0"/>
                          <w:marRight w:val="0"/>
                          <w:marTop w:val="0"/>
                          <w:marBottom w:val="0"/>
                          <w:divBdr>
                            <w:top w:val="none" w:sz="0" w:space="0" w:color="auto"/>
                            <w:left w:val="none" w:sz="0" w:space="0" w:color="auto"/>
                            <w:bottom w:val="none" w:sz="0" w:space="0" w:color="auto"/>
                            <w:right w:val="none" w:sz="0" w:space="0" w:color="auto"/>
                          </w:divBdr>
                          <w:divsChild>
                            <w:div w:id="55402839">
                              <w:marLeft w:val="0"/>
                              <w:marRight w:val="0"/>
                              <w:marTop w:val="0"/>
                              <w:marBottom w:val="0"/>
                              <w:divBdr>
                                <w:top w:val="none" w:sz="0" w:space="0" w:color="auto"/>
                                <w:left w:val="none" w:sz="0" w:space="0" w:color="auto"/>
                                <w:bottom w:val="none" w:sz="0" w:space="0" w:color="auto"/>
                                <w:right w:val="none" w:sz="0" w:space="0" w:color="auto"/>
                              </w:divBdr>
                              <w:divsChild>
                                <w:div w:id="1731928120">
                                  <w:marLeft w:val="0"/>
                                  <w:marRight w:val="0"/>
                                  <w:marTop w:val="0"/>
                                  <w:marBottom w:val="0"/>
                                  <w:divBdr>
                                    <w:top w:val="none" w:sz="0" w:space="0" w:color="auto"/>
                                    <w:left w:val="none" w:sz="0" w:space="0" w:color="auto"/>
                                    <w:bottom w:val="none" w:sz="0" w:space="0" w:color="auto"/>
                                    <w:right w:val="none" w:sz="0" w:space="0" w:color="auto"/>
                                  </w:divBdr>
                                  <w:divsChild>
                                    <w:div w:id="311367848">
                                      <w:marLeft w:val="0"/>
                                      <w:marRight w:val="0"/>
                                      <w:marTop w:val="0"/>
                                      <w:marBottom w:val="0"/>
                                      <w:divBdr>
                                        <w:top w:val="none" w:sz="0" w:space="0" w:color="auto"/>
                                        <w:left w:val="none" w:sz="0" w:space="0" w:color="auto"/>
                                        <w:bottom w:val="none" w:sz="0" w:space="0" w:color="auto"/>
                                        <w:right w:val="none" w:sz="0" w:space="0" w:color="auto"/>
                                      </w:divBdr>
                                      <w:divsChild>
                                        <w:div w:id="1100956187">
                                          <w:marLeft w:val="0"/>
                                          <w:marRight w:val="0"/>
                                          <w:marTop w:val="0"/>
                                          <w:marBottom w:val="0"/>
                                          <w:divBdr>
                                            <w:top w:val="none" w:sz="0" w:space="0" w:color="auto"/>
                                            <w:left w:val="none" w:sz="0" w:space="0" w:color="auto"/>
                                            <w:bottom w:val="none" w:sz="0" w:space="0" w:color="auto"/>
                                            <w:right w:val="none" w:sz="0" w:space="0" w:color="auto"/>
                                          </w:divBdr>
                                          <w:divsChild>
                                            <w:div w:id="2043245301">
                                              <w:marLeft w:val="0"/>
                                              <w:marRight w:val="0"/>
                                              <w:marTop w:val="0"/>
                                              <w:marBottom w:val="0"/>
                                              <w:divBdr>
                                                <w:top w:val="none" w:sz="0" w:space="0" w:color="auto"/>
                                                <w:left w:val="none" w:sz="0" w:space="0" w:color="auto"/>
                                                <w:bottom w:val="none" w:sz="0" w:space="0" w:color="auto"/>
                                                <w:right w:val="none" w:sz="0" w:space="0" w:color="auto"/>
                                              </w:divBdr>
                                              <w:divsChild>
                                                <w:div w:id="1103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277759">
      <w:bodyDiv w:val="1"/>
      <w:marLeft w:val="0"/>
      <w:marRight w:val="0"/>
      <w:marTop w:val="0"/>
      <w:marBottom w:val="0"/>
      <w:divBdr>
        <w:top w:val="none" w:sz="0" w:space="0" w:color="auto"/>
        <w:left w:val="none" w:sz="0" w:space="0" w:color="auto"/>
        <w:bottom w:val="none" w:sz="0" w:space="0" w:color="auto"/>
        <w:right w:val="none" w:sz="0" w:space="0" w:color="auto"/>
      </w:divBdr>
    </w:div>
    <w:div w:id="1442143449">
      <w:bodyDiv w:val="1"/>
      <w:marLeft w:val="0"/>
      <w:marRight w:val="0"/>
      <w:marTop w:val="0"/>
      <w:marBottom w:val="0"/>
      <w:divBdr>
        <w:top w:val="none" w:sz="0" w:space="0" w:color="auto"/>
        <w:left w:val="none" w:sz="0" w:space="0" w:color="auto"/>
        <w:bottom w:val="none" w:sz="0" w:space="0" w:color="auto"/>
        <w:right w:val="none" w:sz="0" w:space="0" w:color="auto"/>
      </w:divBdr>
    </w:div>
    <w:div w:id="1512992320">
      <w:bodyDiv w:val="1"/>
      <w:marLeft w:val="0"/>
      <w:marRight w:val="0"/>
      <w:marTop w:val="0"/>
      <w:marBottom w:val="0"/>
      <w:divBdr>
        <w:top w:val="none" w:sz="0" w:space="0" w:color="auto"/>
        <w:left w:val="none" w:sz="0" w:space="0" w:color="auto"/>
        <w:bottom w:val="none" w:sz="0" w:space="0" w:color="auto"/>
        <w:right w:val="none" w:sz="0" w:space="0" w:color="auto"/>
      </w:divBdr>
    </w:div>
    <w:div w:id="1518229240">
      <w:bodyDiv w:val="1"/>
      <w:marLeft w:val="0"/>
      <w:marRight w:val="0"/>
      <w:marTop w:val="0"/>
      <w:marBottom w:val="0"/>
      <w:divBdr>
        <w:top w:val="none" w:sz="0" w:space="0" w:color="auto"/>
        <w:left w:val="none" w:sz="0" w:space="0" w:color="auto"/>
        <w:bottom w:val="none" w:sz="0" w:space="0" w:color="auto"/>
        <w:right w:val="none" w:sz="0" w:space="0" w:color="auto"/>
      </w:divBdr>
    </w:div>
    <w:div w:id="1546483270">
      <w:bodyDiv w:val="1"/>
      <w:marLeft w:val="0"/>
      <w:marRight w:val="0"/>
      <w:marTop w:val="0"/>
      <w:marBottom w:val="0"/>
      <w:divBdr>
        <w:top w:val="none" w:sz="0" w:space="0" w:color="auto"/>
        <w:left w:val="none" w:sz="0" w:space="0" w:color="auto"/>
        <w:bottom w:val="none" w:sz="0" w:space="0" w:color="auto"/>
        <w:right w:val="none" w:sz="0" w:space="0" w:color="auto"/>
      </w:divBdr>
    </w:div>
    <w:div w:id="1619068846">
      <w:bodyDiv w:val="1"/>
      <w:marLeft w:val="0"/>
      <w:marRight w:val="0"/>
      <w:marTop w:val="0"/>
      <w:marBottom w:val="0"/>
      <w:divBdr>
        <w:top w:val="none" w:sz="0" w:space="0" w:color="auto"/>
        <w:left w:val="none" w:sz="0" w:space="0" w:color="auto"/>
        <w:bottom w:val="none" w:sz="0" w:space="0" w:color="auto"/>
        <w:right w:val="none" w:sz="0" w:space="0" w:color="auto"/>
      </w:divBdr>
    </w:div>
    <w:div w:id="1633749838">
      <w:bodyDiv w:val="1"/>
      <w:marLeft w:val="0"/>
      <w:marRight w:val="0"/>
      <w:marTop w:val="0"/>
      <w:marBottom w:val="0"/>
      <w:divBdr>
        <w:top w:val="none" w:sz="0" w:space="0" w:color="auto"/>
        <w:left w:val="none" w:sz="0" w:space="0" w:color="auto"/>
        <w:bottom w:val="none" w:sz="0" w:space="0" w:color="auto"/>
        <w:right w:val="none" w:sz="0" w:space="0" w:color="auto"/>
      </w:divBdr>
    </w:div>
    <w:div w:id="1733196090">
      <w:bodyDiv w:val="1"/>
      <w:marLeft w:val="0"/>
      <w:marRight w:val="0"/>
      <w:marTop w:val="0"/>
      <w:marBottom w:val="0"/>
      <w:divBdr>
        <w:top w:val="none" w:sz="0" w:space="0" w:color="auto"/>
        <w:left w:val="none" w:sz="0" w:space="0" w:color="auto"/>
        <w:bottom w:val="none" w:sz="0" w:space="0" w:color="auto"/>
        <w:right w:val="none" w:sz="0" w:space="0" w:color="auto"/>
      </w:divBdr>
    </w:div>
    <w:div w:id="1937051716">
      <w:bodyDiv w:val="1"/>
      <w:marLeft w:val="0"/>
      <w:marRight w:val="0"/>
      <w:marTop w:val="0"/>
      <w:marBottom w:val="0"/>
      <w:divBdr>
        <w:top w:val="none" w:sz="0" w:space="0" w:color="auto"/>
        <w:left w:val="none" w:sz="0" w:space="0" w:color="auto"/>
        <w:bottom w:val="none" w:sz="0" w:space="0" w:color="auto"/>
        <w:right w:val="none" w:sz="0" w:space="0" w:color="auto"/>
      </w:divBdr>
    </w:div>
    <w:div w:id="1937901669">
      <w:bodyDiv w:val="1"/>
      <w:marLeft w:val="0"/>
      <w:marRight w:val="0"/>
      <w:marTop w:val="0"/>
      <w:marBottom w:val="0"/>
      <w:divBdr>
        <w:top w:val="none" w:sz="0" w:space="0" w:color="auto"/>
        <w:left w:val="none" w:sz="0" w:space="0" w:color="auto"/>
        <w:bottom w:val="none" w:sz="0" w:space="0" w:color="auto"/>
        <w:right w:val="none" w:sz="0" w:space="0" w:color="auto"/>
      </w:divBdr>
    </w:div>
    <w:div w:id="1980066098">
      <w:bodyDiv w:val="1"/>
      <w:marLeft w:val="0"/>
      <w:marRight w:val="0"/>
      <w:marTop w:val="0"/>
      <w:marBottom w:val="0"/>
      <w:divBdr>
        <w:top w:val="none" w:sz="0" w:space="0" w:color="auto"/>
        <w:left w:val="none" w:sz="0" w:space="0" w:color="auto"/>
        <w:bottom w:val="none" w:sz="0" w:space="0" w:color="auto"/>
        <w:right w:val="none" w:sz="0" w:space="0" w:color="auto"/>
      </w:divBdr>
    </w:div>
    <w:div w:id="2035155037">
      <w:bodyDiv w:val="1"/>
      <w:marLeft w:val="0"/>
      <w:marRight w:val="0"/>
      <w:marTop w:val="0"/>
      <w:marBottom w:val="0"/>
      <w:divBdr>
        <w:top w:val="none" w:sz="0" w:space="0" w:color="auto"/>
        <w:left w:val="none" w:sz="0" w:space="0" w:color="auto"/>
        <w:bottom w:val="none" w:sz="0" w:space="0" w:color="auto"/>
        <w:right w:val="none" w:sz="0" w:space="0" w:color="auto"/>
      </w:divBdr>
    </w:div>
    <w:div w:id="2055543198">
      <w:bodyDiv w:val="1"/>
      <w:marLeft w:val="0"/>
      <w:marRight w:val="0"/>
      <w:marTop w:val="0"/>
      <w:marBottom w:val="0"/>
      <w:divBdr>
        <w:top w:val="none" w:sz="0" w:space="0" w:color="auto"/>
        <w:left w:val="none" w:sz="0" w:space="0" w:color="auto"/>
        <w:bottom w:val="none" w:sz="0" w:space="0" w:color="auto"/>
        <w:right w:val="none" w:sz="0" w:space="0" w:color="auto"/>
      </w:divBdr>
    </w:div>
    <w:div w:id="21051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u.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vasion.ua" TargetMode="External"/><Relationship Id="rId4" Type="http://schemas.openxmlformats.org/officeDocument/2006/relationships/settings" Target="settings.xml"/><Relationship Id="rId9" Type="http://schemas.openxmlformats.org/officeDocument/2006/relationships/hyperlink" Target="https://www.invasion.u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icetables/com" TargetMode="External"/><Relationship Id="rId1" Type="http://schemas.openxmlformats.org/officeDocument/2006/relationships/hyperlink" Target="https://create.unity3d.com/2021-gam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Cal17</b:Tag>
    <b:SourceType>JournalArticle</b:SourceType>
    <b:Guid>{3E9E311F-7117-44A1-A78F-CAE3CFFE85CB}</b:Guid>
    <b:Title>Semantics derived automatically from language corpora contain human-like biases</b:Title>
    <b:Year>2017</b:Year>
    <b:JournalName>Science, Vol. 356, Issue 6334</b:JournalName>
    <b:Pages>183-186</b:Pages>
    <b:Author>
      <b:Author>
        <b:NameList>
          <b:Person>
            <b:Last>Caliskan</b:Last>
            <b:First>Aylin</b:First>
          </b:Person>
        </b:NameList>
      </b:Author>
    </b:Author>
    <b:RefOrder>1</b:RefOrder>
  </b:Source>
  <b:Source>
    <b:Tag>Yam18</b:Tag>
    <b:SourceType>Book</b:SourceType>
    <b:Guid>{809CAA48-1DE5-4DE0-A59D-0A57C0DC88AE}</b:Guid>
    <b:Title>Artificial Intelligence Safety and Security</b:Title>
    <b:Year>2018</b:Year>
    <b:City>Boca Raton, FL</b:City>
    <b:Publisher>CRC Press/Taylor &amp; Francis Group</b:Publisher>
    <b:Author>
      <b:Author>
        <b:NameList>
          <b:Person>
            <b:Last>Yampolskiy</b:Last>
            <b:Middle>V.</b:Middle>
            <b:First>Roman</b:First>
          </b:Person>
        </b:NameList>
      </b:Author>
    </b:Author>
    <b:RefOrder>2</b:RefOrder>
  </b:Source>
  <b:Source>
    <b:Tag>Dar13</b:Tag>
    <b:SourceType>JournalArticle</b:SourceType>
    <b:Guid>{7EB0EBCD-F33A-4B13-B436-478028B4E825}</b:Guid>
    <b:Title>Aspects of Intelligent Systems Explannation</b:Title>
    <b:Year>2013</b:Year>
    <b:Pages>40-51</b:Pages>
    <b:JournalName>Universal Journal of Control and Automation 1 (2)</b:JournalName>
    <b:Author>
      <b:Author>
        <b:NameList>
          <b:Person>
            <b:Last>Darlington</b:Last>
            <b:First>Keith</b:First>
          </b:Person>
        </b:NameList>
      </b:Author>
    </b:Author>
    <b:RefOrder>3</b:RefOrder>
  </b:Source>
  <b:Source>
    <b:Tag>Hei58</b:Tag>
    <b:SourceType>Book</b:SourceType>
    <b:Guid>{8294B4E5-A7BF-4D94-B0B6-FBC60E82499C}</b:Guid>
    <b:Title>The psychology of interpersonal relations</b:Title>
    <b:Year>1958</b:Year>
    <b:City>New York</b:City>
    <b:Publisher>Wiley</b:Publisher>
    <b:Author>
      <b:Author>
        <b:NameList>
          <b:Person>
            <b:Last>Heider</b:Last>
            <b:First>F.</b:First>
          </b:Person>
        </b:NameList>
      </b:Author>
    </b:Author>
    <b:RefOrder>4</b:RefOrder>
  </b:Source>
  <b:Source>
    <b:Tag>Hen16</b:Tag>
    <b:SourceType>BookSection</b:SourceType>
    <b:Guid>{17238BF6-2E10-4C1E-8B96-40D16FAB46DD}</b:Guid>
    <b:Author>
      <b:Author>
        <b:NameList>
          <b:Person>
            <b:Last>Hendricks</b:Last>
            <b:First>Lisa</b:First>
            <b:Middle>Anne</b:Middle>
          </b:Person>
        </b:NameList>
      </b:Author>
    </b:Author>
    <b:Title>Generating Visual Explanations</b:Title>
    <b:Year>2016</b:Year>
    <b:City>Cham</b:City>
    <b:Publisher>Springer International Publishing</b:Publisher>
    <b:Pages>3-19</b:Pages>
    <b:BookTitle>Computer Vision -- ECCV 2016</b:BookTitle>
    <b:RefOrder>5</b:RefOrder>
  </b:Source>
  <b:Source>
    <b:Tag>Bir14</b:Tag>
    <b:SourceType>JournalArticle</b:SourceType>
    <b:Guid>{29140BEB-0A1B-4DF9-A78D-0E2FC73B0562}</b:Guid>
    <b:Title>Justiﬁcation Narratives for Individual Classiﬁcations</b:Title>
    <b:Year>2014</b:Year>
    <b:JournalName>ICML 2014 AutoML Workshop</b:JournalName>
    <b:Author>
      <b:Author>
        <b:NameList>
          <b:Person>
            <b:Last>Biran</b:Last>
            <b:First>Or</b:First>
          </b:Person>
          <b:Person>
            <b:Last>McKeown</b:Last>
            <b:First>Kathleen</b:First>
          </b:Person>
        </b:NameList>
      </b:Author>
    </b:Author>
    <b:RefOrder>6</b:RefOrder>
  </b:Source>
  <b:Source>
    <b:Tag>Ste19</b:Tag>
    <b:SourceType>JournalArticle</b:SourceType>
    <b:Guid>{B461F20A-5689-4097-9ABD-83C00AB40C54}</b:Guid>
    <b:Title>How to apporach ethics in intelligent decision support systems</b:Title>
    <b:JournalName>Innovation in sustainable Management and Entrepreneurship</b:JournalName>
    <b:Year>2019</b:Year>
    <b:Author>
      <b:Author>
        <b:NameList>
          <b:Person>
            <b:Last>Stefan</b:Last>
            <b:First>Radu</b:First>
          </b:Person>
          <b:Person>
            <b:Last>Carutasu</b:Last>
            <b:First>George</b:First>
          </b:Person>
        </b:NameList>
      </b:Author>
    </b:Author>
    <b:RefOrder>7</b:RefOrder>
  </b:Source>
</b:Sources>
</file>

<file path=customXml/itemProps1.xml><?xml version="1.0" encoding="utf-8"?>
<ds:datastoreItem xmlns:ds="http://schemas.openxmlformats.org/officeDocument/2006/customXml" ds:itemID="{D4DA8911-AE8D-46C3-A717-799850CD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1267</Words>
  <Characters>6616</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dc:creator>
  <cp:keywords/>
  <cp:lastModifiedBy>Alex TABUSCA (PROFESOR)</cp:lastModifiedBy>
  <cp:revision>72</cp:revision>
  <cp:lastPrinted>2025-01-30T15:30:00Z</cp:lastPrinted>
  <dcterms:created xsi:type="dcterms:W3CDTF">2022-06-17T15:31:00Z</dcterms:created>
  <dcterms:modified xsi:type="dcterms:W3CDTF">2026-01-23T11:02:00Z</dcterms:modified>
</cp:coreProperties>
</file>